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CE" w:rsidRDefault="00D46ACE" w:rsidP="00D46ACE">
      <w:pPr>
        <w:jc w:val="center"/>
        <w:rPr>
          <w:rFonts w:ascii="Times New Roman" w:hAnsi="Times New Roman"/>
          <w:b/>
          <w:sz w:val="26"/>
          <w:szCs w:val="26"/>
          <w:u w:val="single"/>
          <w:lang w:val="pt-BR"/>
        </w:rPr>
      </w:pPr>
      <w:r>
        <w:rPr>
          <w:rFonts w:ascii="Times New Roman" w:hAnsi="Times New Roman"/>
          <w:b/>
          <w:sz w:val="26"/>
          <w:szCs w:val="26"/>
          <w:u w:val="single"/>
          <w:lang w:val="pt-BR"/>
        </w:rPr>
        <w:t xml:space="preserve">INTRODUÇÃO À LÓGICA </w:t>
      </w:r>
    </w:p>
    <w:p w:rsidR="00D46ACE" w:rsidRDefault="00D46ACE" w:rsidP="00D46ACE">
      <w:pPr>
        <w:jc w:val="center"/>
        <w:rPr>
          <w:rFonts w:ascii="Times New Roman" w:hAnsi="Times New Roman"/>
          <w:b/>
          <w:sz w:val="26"/>
          <w:szCs w:val="26"/>
          <w:u w:val="single"/>
          <w:lang w:val="pt-BR"/>
        </w:rPr>
      </w:pPr>
    </w:p>
    <w:p w:rsidR="00D46ACE" w:rsidRDefault="00D46ACE" w:rsidP="00D46ACE">
      <w:pPr>
        <w:jc w:val="center"/>
        <w:rPr>
          <w:rFonts w:ascii="Times New Roman" w:hAnsi="Times New Roman"/>
          <w:b/>
          <w:sz w:val="26"/>
          <w:szCs w:val="26"/>
          <w:u w:val="single"/>
          <w:lang w:val="pt-BR"/>
        </w:rPr>
      </w:pPr>
      <w:r>
        <w:rPr>
          <w:rFonts w:ascii="Times New Roman" w:hAnsi="Times New Roman"/>
          <w:b/>
          <w:sz w:val="26"/>
          <w:szCs w:val="26"/>
          <w:u w:val="single"/>
          <w:lang w:val="pt-BR"/>
        </w:rPr>
        <w:t>TEORIAS AXIOMÁTICAS DE 1</w:t>
      </w:r>
      <w:r>
        <w:rPr>
          <w:rFonts w:ascii="Times New Roman" w:hAnsi="Times New Roman"/>
          <w:b/>
          <w:sz w:val="26"/>
          <w:szCs w:val="26"/>
          <w:u w:val="single"/>
          <w:vertAlign w:val="superscript"/>
          <w:lang w:val="pt-BR"/>
        </w:rPr>
        <w:t>a</w:t>
      </w:r>
      <w:r>
        <w:rPr>
          <w:rFonts w:ascii="Times New Roman" w:hAnsi="Times New Roman"/>
          <w:b/>
          <w:sz w:val="26"/>
          <w:szCs w:val="26"/>
          <w:u w:val="single"/>
          <w:lang w:val="pt-BR"/>
        </w:rPr>
        <w:t xml:space="preserve"> ORDEM</w:t>
      </w:r>
    </w:p>
    <w:p w:rsidR="00D46ACE" w:rsidRDefault="00D46ACE" w:rsidP="00D46ACE">
      <w:pPr>
        <w:rPr>
          <w:rFonts w:ascii="Times New Roman" w:hAnsi="Times New Roman"/>
          <w:sz w:val="26"/>
          <w:szCs w:val="26"/>
          <w:lang w:val="pt-BR"/>
        </w:rPr>
      </w:pPr>
    </w:p>
    <w:p w:rsidR="00D46ACE" w:rsidRDefault="00D46ACE" w:rsidP="00D46ACE">
      <w:pPr>
        <w:pStyle w:val="Ttulo1"/>
        <w:tabs>
          <w:tab w:val="left" w:pos="0"/>
        </w:tabs>
        <w:rPr>
          <w:lang w:val="pt-BR"/>
        </w:rPr>
      </w:pPr>
      <w:r>
        <w:rPr>
          <w:lang w:val="pt-BR"/>
        </w:rPr>
        <w:t xml:space="preserve">Iole de Freitas </w:t>
      </w:r>
      <w:proofErr w:type="spellStart"/>
      <w:r>
        <w:rPr>
          <w:lang w:val="pt-BR"/>
        </w:rPr>
        <w:t>Druck</w:t>
      </w:r>
      <w:proofErr w:type="spellEnd"/>
    </w:p>
    <w:p w:rsidR="00D46ACE" w:rsidRDefault="00D46ACE" w:rsidP="00D46ACE">
      <w:pPr>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Os elementos constitutivos de uma teoria axiomática são:</w:t>
      </w:r>
    </w:p>
    <w:p w:rsidR="00D46ACE" w:rsidRDefault="00D46ACE" w:rsidP="00D46ACE">
      <w:pPr>
        <w:jc w:val="both"/>
        <w:rPr>
          <w:rFonts w:ascii="Times New Roman" w:hAnsi="Times New Roman"/>
          <w:sz w:val="26"/>
          <w:szCs w:val="26"/>
          <w:lang w:val="pt-BR"/>
        </w:rPr>
      </w:pPr>
    </w:p>
    <w:p w:rsidR="00D46ACE" w:rsidRDefault="00D46ACE" w:rsidP="00D46ACE">
      <w:pPr>
        <w:ind w:left="360" w:hanging="360"/>
        <w:jc w:val="both"/>
        <w:rPr>
          <w:rFonts w:ascii="Times New Roman" w:hAnsi="Times New Roman"/>
          <w:sz w:val="26"/>
          <w:szCs w:val="26"/>
          <w:lang w:val="pt-BR"/>
        </w:rPr>
      </w:pPr>
      <w:proofErr w:type="gramStart"/>
      <w:r>
        <w:rPr>
          <w:rFonts w:ascii="Times New Roman" w:hAnsi="Times New Roman"/>
          <w:sz w:val="26"/>
          <w:szCs w:val="26"/>
          <w:lang w:val="pt-BR"/>
        </w:rPr>
        <w:t>1</w:t>
      </w:r>
      <w:proofErr w:type="gramEnd"/>
      <w:r>
        <w:rPr>
          <w:rFonts w:ascii="Times New Roman" w:hAnsi="Times New Roman"/>
          <w:sz w:val="26"/>
          <w:szCs w:val="26"/>
          <w:lang w:val="pt-BR"/>
        </w:rPr>
        <w:t>)</w:t>
      </w:r>
      <w:r>
        <w:rPr>
          <w:rFonts w:ascii="Times New Roman" w:hAnsi="Times New Roman"/>
          <w:sz w:val="26"/>
          <w:szCs w:val="26"/>
          <w:lang w:val="pt-BR"/>
        </w:rPr>
        <w:tab/>
        <w:t>Uma linguagem formal de primeira ordem (apropriada ao que se quer dizer);</w:t>
      </w:r>
    </w:p>
    <w:p w:rsidR="00D46ACE" w:rsidRDefault="00D46ACE" w:rsidP="00D46ACE">
      <w:pPr>
        <w:ind w:left="360" w:hanging="360"/>
        <w:jc w:val="both"/>
        <w:rPr>
          <w:rFonts w:ascii="Times New Roman" w:hAnsi="Times New Roman"/>
          <w:sz w:val="26"/>
          <w:szCs w:val="26"/>
          <w:lang w:val="pt-BR"/>
        </w:rPr>
      </w:pPr>
      <w:proofErr w:type="gramStart"/>
      <w:r>
        <w:rPr>
          <w:rFonts w:ascii="Times New Roman" w:hAnsi="Times New Roman"/>
          <w:sz w:val="26"/>
          <w:szCs w:val="26"/>
          <w:lang w:val="pt-BR"/>
        </w:rPr>
        <w:t>2</w:t>
      </w:r>
      <w:proofErr w:type="gramEnd"/>
      <w:r>
        <w:rPr>
          <w:rFonts w:ascii="Times New Roman" w:hAnsi="Times New Roman"/>
          <w:sz w:val="26"/>
          <w:szCs w:val="26"/>
          <w:lang w:val="pt-BR"/>
        </w:rPr>
        <w:t>)</w:t>
      </w:r>
      <w:r>
        <w:rPr>
          <w:rFonts w:ascii="Times New Roman" w:hAnsi="Times New Roman"/>
          <w:sz w:val="26"/>
          <w:szCs w:val="26"/>
          <w:lang w:val="pt-BR"/>
        </w:rPr>
        <w:tab/>
        <w:t>Os axiomas (proposições que descrevem as "verdades" iniciais);</w:t>
      </w:r>
    </w:p>
    <w:p w:rsidR="00D46ACE" w:rsidRDefault="00D46ACE" w:rsidP="00D46ACE">
      <w:pPr>
        <w:ind w:left="360" w:hanging="360"/>
        <w:jc w:val="both"/>
        <w:rPr>
          <w:rFonts w:ascii="Times New Roman" w:hAnsi="Times New Roman"/>
          <w:sz w:val="26"/>
          <w:szCs w:val="26"/>
          <w:lang w:val="pt-BR"/>
        </w:rPr>
      </w:pPr>
      <w:proofErr w:type="gramStart"/>
      <w:r>
        <w:rPr>
          <w:rFonts w:ascii="Times New Roman" w:hAnsi="Times New Roman"/>
          <w:sz w:val="26"/>
          <w:szCs w:val="26"/>
          <w:lang w:val="pt-BR"/>
        </w:rPr>
        <w:t>3</w:t>
      </w:r>
      <w:proofErr w:type="gramEnd"/>
      <w:r>
        <w:rPr>
          <w:rFonts w:ascii="Times New Roman" w:hAnsi="Times New Roman"/>
          <w:sz w:val="26"/>
          <w:szCs w:val="26"/>
          <w:lang w:val="pt-BR"/>
        </w:rPr>
        <w:t>)</w:t>
      </w:r>
      <w:r>
        <w:rPr>
          <w:rFonts w:ascii="Times New Roman" w:hAnsi="Times New Roman"/>
          <w:sz w:val="26"/>
          <w:szCs w:val="26"/>
          <w:lang w:val="pt-BR"/>
        </w:rPr>
        <w:tab/>
        <w:t>Os teoremas (proposições que descrevem as "verdades" logicamente decorrentes dos axiomas).</w:t>
      </w:r>
    </w:p>
    <w:p w:rsidR="00D46ACE" w:rsidRDefault="00D46ACE" w:rsidP="00D46ACE">
      <w:pPr>
        <w:ind w:left="360" w:hanging="360"/>
        <w:jc w:val="both"/>
        <w:rPr>
          <w:rFonts w:ascii="Times New Roman" w:hAnsi="Times New Roman"/>
          <w:sz w:val="26"/>
          <w:szCs w:val="26"/>
          <w:lang w:val="pt-BR"/>
        </w:rPr>
      </w:pPr>
    </w:p>
    <w:p w:rsidR="00D46ACE" w:rsidRDefault="00D46ACE" w:rsidP="00D46ACE">
      <w:pPr>
        <w:ind w:left="360" w:hanging="360"/>
        <w:jc w:val="both"/>
        <w:rPr>
          <w:rFonts w:ascii="Times New Roman" w:hAnsi="Times New Roman"/>
          <w:sz w:val="26"/>
          <w:szCs w:val="26"/>
          <w:lang w:val="pt-BR"/>
        </w:rPr>
      </w:pPr>
    </w:p>
    <w:p w:rsidR="00D46ACE" w:rsidRDefault="00D46ACE" w:rsidP="00D46ACE">
      <w:pPr>
        <w:ind w:left="360" w:hanging="360"/>
        <w:jc w:val="both"/>
        <w:rPr>
          <w:rFonts w:ascii="Times New Roman" w:hAnsi="Times New Roman"/>
          <w:b/>
          <w:sz w:val="26"/>
          <w:szCs w:val="26"/>
          <w:lang w:val="pt-BR"/>
        </w:rPr>
      </w:pPr>
      <w:r>
        <w:rPr>
          <w:rFonts w:ascii="Times New Roman" w:hAnsi="Times New Roman"/>
          <w:b/>
          <w:sz w:val="26"/>
          <w:szCs w:val="26"/>
          <w:lang w:val="pt-BR"/>
        </w:rPr>
        <w:t xml:space="preserve">I. </w:t>
      </w:r>
      <w:r>
        <w:rPr>
          <w:rFonts w:ascii="Times New Roman" w:hAnsi="Times New Roman"/>
          <w:b/>
          <w:sz w:val="26"/>
          <w:szCs w:val="26"/>
          <w:u w:val="single"/>
          <w:lang w:val="pt-BR"/>
        </w:rPr>
        <w:t>LINGUAGEM FORMAL – SINTAXE</w:t>
      </w:r>
      <w:r>
        <w:rPr>
          <w:rFonts w:ascii="Times New Roman" w:hAnsi="Times New Roman"/>
          <w:b/>
          <w:sz w:val="26"/>
          <w:szCs w:val="26"/>
          <w:lang w:val="pt-BR"/>
        </w:rPr>
        <w:t xml:space="preserve"> </w:t>
      </w:r>
    </w:p>
    <w:p w:rsidR="00D46ACE" w:rsidRDefault="00D46ACE" w:rsidP="00D46ACE">
      <w:pPr>
        <w:ind w:left="360" w:hanging="360"/>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Toda linguagem escrita é construída a partir de símbolos inicialmente fixados, com os quais se escreve sequências significativas: as palavras e as frases. No caso de português, italiano e demais línguas latinas ou anglo-saxônicas parte-se do alfabeto usual, já o russo é escrito com outro alfabeto enquanto que o chinês emprega ideogramas. Observe que espaço vazio, vírgula, parênteses, etc., também são recursos gráficos que intervêm na construção da escrita de uma linguagem, como fica evidente no uso de computadores. A descrição dos símbolos que a linguagem utiliza (e das regras de seu emprego correto) é do domínio da </w:t>
      </w:r>
      <w:r>
        <w:rPr>
          <w:rFonts w:ascii="Times New Roman" w:hAnsi="Times New Roman"/>
          <w:sz w:val="26"/>
          <w:szCs w:val="26"/>
          <w:u w:val="single"/>
          <w:lang w:val="pt-BR"/>
        </w:rPr>
        <w:t>Sintaxe da linguagem</w:t>
      </w:r>
      <w:r>
        <w:rPr>
          <w:rFonts w:ascii="Times New Roman" w:hAnsi="Times New Roman"/>
          <w:sz w:val="26"/>
          <w:szCs w:val="26"/>
          <w:lang w:val="pt-BR"/>
        </w:rPr>
        <w:t>. Passemos à descrição da Sintaxe do Cálculo de Predicados de 1</w:t>
      </w:r>
      <w:r>
        <w:rPr>
          <w:rFonts w:ascii="Times New Roman" w:hAnsi="Times New Roman"/>
          <w:sz w:val="26"/>
          <w:szCs w:val="26"/>
          <w:vertAlign w:val="superscript"/>
          <w:lang w:val="pt-BR"/>
        </w:rPr>
        <w:t>a</w:t>
      </w:r>
      <w:r>
        <w:rPr>
          <w:rFonts w:ascii="Times New Roman" w:hAnsi="Times New Roman"/>
          <w:sz w:val="26"/>
          <w:szCs w:val="26"/>
          <w:lang w:val="pt-BR"/>
        </w:rPr>
        <w:t xml:space="preserve"> ordem. Nessa linguagem os seguintes tipos de símbolos são os empregados (dentro dos parênteses seguem explicações sobre eles ou sobre como devem ser lidos):</w:t>
      </w:r>
    </w:p>
    <w:p w:rsidR="00D46ACE" w:rsidRDefault="00D46ACE" w:rsidP="00D46ACE">
      <w:pPr>
        <w:jc w:val="both"/>
        <w:rPr>
          <w:rFonts w:ascii="Times New Roman" w:hAnsi="Times New Roman"/>
          <w:sz w:val="26"/>
          <w:szCs w:val="26"/>
          <w:lang w:val="pt-BR"/>
        </w:rPr>
      </w:pPr>
    </w:p>
    <w:p w:rsidR="00D46ACE" w:rsidRDefault="00D46ACE" w:rsidP="00D46ACE">
      <w:pPr>
        <w:ind w:left="357" w:hanging="357"/>
        <w:jc w:val="both"/>
        <w:rPr>
          <w:rFonts w:ascii="Times New Roman" w:hAnsi="Times New Roman"/>
          <w:b/>
          <w:sz w:val="26"/>
          <w:szCs w:val="26"/>
          <w:lang w:val="pt-BR"/>
        </w:rPr>
      </w:pPr>
      <w:proofErr w:type="gramStart"/>
      <w:r>
        <w:rPr>
          <w:rFonts w:ascii="Times New Roman" w:hAnsi="Times New Roman"/>
          <w:b/>
          <w:sz w:val="26"/>
          <w:szCs w:val="26"/>
          <w:lang w:val="pt-BR"/>
        </w:rPr>
        <w:t>A)</w:t>
      </w:r>
      <w:proofErr w:type="gramEnd"/>
      <w:r>
        <w:rPr>
          <w:rFonts w:ascii="Times New Roman" w:hAnsi="Times New Roman"/>
          <w:b/>
          <w:sz w:val="26"/>
          <w:szCs w:val="26"/>
          <w:lang w:val="pt-BR"/>
        </w:rPr>
        <w:tab/>
      </w:r>
      <w:r>
        <w:rPr>
          <w:rFonts w:ascii="Times New Roman" w:hAnsi="Times New Roman"/>
          <w:b/>
          <w:sz w:val="26"/>
          <w:szCs w:val="26"/>
          <w:u w:val="single"/>
          <w:lang w:val="pt-BR"/>
        </w:rPr>
        <w:t>Símbolos lógicos</w:t>
      </w:r>
      <w:r>
        <w:rPr>
          <w:rFonts w:ascii="Times New Roman" w:hAnsi="Times New Roman"/>
          <w:b/>
          <w:sz w:val="26"/>
          <w:szCs w:val="26"/>
          <w:lang w:val="pt-BR"/>
        </w:rPr>
        <w:t>:</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left="426" w:hanging="426"/>
        <w:rPr>
          <w:rFonts w:ascii="Times New Roman" w:hAnsi="Times New Roman"/>
          <w:sz w:val="26"/>
          <w:szCs w:val="26"/>
          <w:lang w:val="pt-BR"/>
        </w:rPr>
      </w:pPr>
      <w:r>
        <w:rPr>
          <w:rFonts w:ascii="Times New Roman" w:hAnsi="Times New Roman"/>
          <w:b/>
          <w:bCs/>
          <w:sz w:val="26"/>
          <w:szCs w:val="26"/>
          <w:lang w:val="pt-BR"/>
        </w:rPr>
        <w:t>A1)</w:t>
      </w:r>
      <w:r>
        <w:rPr>
          <w:rFonts w:ascii="Times New Roman" w:hAnsi="Times New Roman"/>
          <w:sz w:val="26"/>
          <w:szCs w:val="26"/>
          <w:lang w:val="pt-BR"/>
        </w:rPr>
        <w:t xml:space="preserve"> Símbolos de variáveis: </w:t>
      </w:r>
      <w:r>
        <w:rPr>
          <w:rFonts w:ascii="Times New Roman" w:hAnsi="Times New Roman"/>
          <w:noProof/>
          <w:position w:val="-1"/>
          <w:sz w:val="26"/>
          <w:szCs w:val="26"/>
          <w:lang w:val="pt-BR" w:eastAsia="pt-BR"/>
        </w:rPr>
        <w:drawing>
          <wp:inline distT="0" distB="0" distL="0" distR="0" wp14:anchorId="77FED3D1" wp14:editId="0610F250">
            <wp:extent cx="2479675" cy="1752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9675" cy="175260"/>
                    </a:xfrm>
                    <a:prstGeom prst="rect">
                      <a:avLst/>
                    </a:prstGeom>
                    <a:solidFill>
                      <a:srgbClr val="FFFFFF"/>
                    </a:solidFill>
                    <a:ln>
                      <a:noFill/>
                    </a:ln>
                  </pic:spPr>
                </pic:pic>
              </a:graphicData>
            </a:graphic>
          </wp:inline>
        </w:drawing>
      </w:r>
      <w:r>
        <w:rPr>
          <w:rFonts w:ascii="Times New Roman" w:hAnsi="Times New Roman"/>
          <w:sz w:val="26"/>
          <w:szCs w:val="26"/>
          <w:lang w:val="pt-BR"/>
        </w:rPr>
        <w:t xml:space="preserve"> (qualquer letra minúscula, indexada ou não por números naturais</w:t>
      </w:r>
      <w:proofErr w:type="gramStart"/>
      <w:r>
        <w:rPr>
          <w:rFonts w:ascii="Times New Roman" w:hAnsi="Times New Roman"/>
          <w:sz w:val="26"/>
          <w:szCs w:val="26"/>
          <w:lang w:val="pt-BR"/>
        </w:rPr>
        <w:t>)</w:t>
      </w:r>
      <w:proofErr w:type="gramEnd"/>
    </w:p>
    <w:p w:rsidR="00D46ACE" w:rsidRDefault="00D46ACE" w:rsidP="00D46ACE">
      <w:pPr>
        <w:ind w:left="426" w:hanging="426"/>
        <w:rPr>
          <w:rFonts w:ascii="Times New Roman" w:hAnsi="Times New Roman"/>
          <w:sz w:val="26"/>
          <w:szCs w:val="26"/>
          <w:lang w:val="pt-BR"/>
        </w:rPr>
      </w:pPr>
      <w:r>
        <w:rPr>
          <w:rFonts w:ascii="Times New Roman" w:hAnsi="Times New Roman"/>
          <w:b/>
          <w:bCs/>
          <w:sz w:val="26"/>
          <w:szCs w:val="26"/>
          <w:lang w:val="pt-BR"/>
        </w:rPr>
        <w:t>A2)</w:t>
      </w:r>
      <w:r>
        <w:rPr>
          <w:rFonts w:ascii="Times New Roman" w:hAnsi="Times New Roman"/>
          <w:sz w:val="26"/>
          <w:szCs w:val="26"/>
          <w:lang w:val="pt-BR"/>
        </w:rPr>
        <w:t xml:space="preserve"> Conectivos lógicos:  </w:t>
      </w:r>
      <w:r>
        <w:rPr>
          <w:rFonts w:ascii="Symbol" w:hAnsi="Symbol"/>
          <w:sz w:val="26"/>
          <w:szCs w:val="26"/>
          <w:lang w:val="pt-BR"/>
        </w:rPr>
        <w:t></w:t>
      </w:r>
      <w:r>
        <w:rPr>
          <w:rFonts w:ascii="Times New Roman" w:hAnsi="Times New Roman"/>
          <w:sz w:val="26"/>
          <w:szCs w:val="26"/>
          <w:lang w:val="pt-BR"/>
        </w:rPr>
        <w:t xml:space="preserve"> (não),  </w:t>
      </w:r>
      <w:r>
        <w:rPr>
          <w:rFonts w:ascii="Symbol" w:hAnsi="Symbol"/>
          <w:sz w:val="26"/>
          <w:szCs w:val="26"/>
          <w:lang w:val="pt-BR"/>
        </w:rPr>
        <w:t></w:t>
      </w:r>
      <w:r>
        <w:rPr>
          <w:rFonts w:ascii="Times New Roman" w:hAnsi="Times New Roman"/>
          <w:sz w:val="26"/>
          <w:szCs w:val="26"/>
          <w:lang w:val="pt-BR"/>
        </w:rPr>
        <w:t xml:space="preserve"> (e),  </w:t>
      </w:r>
      <w:r>
        <w:rPr>
          <w:rFonts w:ascii="Symbol" w:hAnsi="Symbol"/>
          <w:sz w:val="26"/>
          <w:szCs w:val="26"/>
          <w:lang w:val="pt-BR"/>
        </w:rPr>
        <w:t></w:t>
      </w:r>
      <w:r>
        <w:rPr>
          <w:rFonts w:ascii="Times New Roman" w:hAnsi="Times New Roman"/>
          <w:sz w:val="26"/>
          <w:szCs w:val="26"/>
          <w:lang w:val="pt-BR"/>
        </w:rPr>
        <w:t xml:space="preserve"> (ou),  </w:t>
      </w:r>
      <w:r>
        <w:rPr>
          <w:rFonts w:ascii="Symbol" w:hAnsi="Symbol"/>
          <w:sz w:val="26"/>
          <w:szCs w:val="26"/>
          <w:lang w:val="pt-BR"/>
        </w:rPr>
        <w:t></w:t>
      </w:r>
      <w:r>
        <w:rPr>
          <w:rFonts w:ascii="Times New Roman" w:hAnsi="Times New Roman"/>
          <w:sz w:val="26"/>
          <w:szCs w:val="26"/>
          <w:lang w:val="pt-BR"/>
        </w:rPr>
        <w:t xml:space="preserve"> (</w:t>
      </w:r>
      <w:proofErr w:type="gramStart"/>
      <w:r>
        <w:rPr>
          <w:rFonts w:ascii="Times New Roman" w:hAnsi="Times New Roman"/>
          <w:sz w:val="26"/>
          <w:szCs w:val="26"/>
          <w:lang w:val="pt-BR"/>
        </w:rPr>
        <w:t>se ...</w:t>
      </w:r>
      <w:proofErr w:type="gramEnd"/>
      <w:r>
        <w:rPr>
          <w:rFonts w:ascii="Times New Roman" w:hAnsi="Times New Roman"/>
          <w:sz w:val="26"/>
          <w:szCs w:val="26"/>
          <w:lang w:val="pt-BR"/>
        </w:rPr>
        <w:t xml:space="preserve"> então, implica),  </w:t>
      </w:r>
      <w:r>
        <w:rPr>
          <w:rFonts w:ascii="Symbol" w:hAnsi="Symbol"/>
          <w:sz w:val="26"/>
          <w:szCs w:val="26"/>
          <w:lang w:val="pt-BR"/>
        </w:rPr>
        <w:t></w:t>
      </w:r>
      <w:r>
        <w:rPr>
          <w:rFonts w:ascii="Times New Roman" w:hAnsi="Times New Roman"/>
          <w:sz w:val="26"/>
          <w:szCs w:val="26"/>
          <w:lang w:val="pt-BR"/>
        </w:rPr>
        <w:t xml:space="preserve"> (se e só se, é equivalente a).</w:t>
      </w:r>
    </w:p>
    <w:p w:rsidR="00D46ACE" w:rsidRDefault="00D46ACE" w:rsidP="00D46ACE">
      <w:pPr>
        <w:ind w:left="426" w:hanging="426"/>
        <w:rPr>
          <w:rFonts w:ascii="Times New Roman" w:hAnsi="Times New Roman"/>
          <w:sz w:val="26"/>
          <w:szCs w:val="26"/>
          <w:lang w:val="pt-BR"/>
        </w:rPr>
      </w:pPr>
      <w:r>
        <w:rPr>
          <w:rFonts w:ascii="Times New Roman" w:hAnsi="Times New Roman"/>
          <w:b/>
          <w:bCs/>
          <w:sz w:val="26"/>
          <w:szCs w:val="26"/>
          <w:lang w:val="pt-BR"/>
        </w:rPr>
        <w:t>A3)</w:t>
      </w:r>
      <w:r>
        <w:rPr>
          <w:rFonts w:ascii="Times New Roman" w:hAnsi="Times New Roman"/>
          <w:sz w:val="26"/>
          <w:szCs w:val="26"/>
          <w:lang w:val="pt-BR"/>
        </w:rPr>
        <w:t xml:space="preserve"> Quantificadores: </w:t>
      </w:r>
      <w:r>
        <w:rPr>
          <w:rFonts w:ascii="Symbol" w:hAnsi="Symbol"/>
          <w:sz w:val="26"/>
          <w:szCs w:val="26"/>
          <w:lang w:val="pt-BR"/>
        </w:rPr>
        <w:t></w:t>
      </w:r>
      <w:r>
        <w:rPr>
          <w:rFonts w:ascii="Times New Roman" w:hAnsi="Times New Roman"/>
          <w:sz w:val="26"/>
          <w:szCs w:val="26"/>
          <w:lang w:val="pt-BR"/>
        </w:rPr>
        <w:t xml:space="preserve"> (existe),  </w:t>
      </w:r>
      <w:r>
        <w:rPr>
          <w:rFonts w:ascii="Symbol" w:hAnsi="Symbol"/>
          <w:sz w:val="26"/>
          <w:szCs w:val="26"/>
          <w:lang w:val="pt-BR"/>
        </w:rPr>
        <w:t></w:t>
      </w:r>
      <w:r>
        <w:rPr>
          <w:rFonts w:ascii="Times New Roman" w:hAnsi="Times New Roman"/>
          <w:sz w:val="26"/>
          <w:szCs w:val="26"/>
          <w:lang w:val="pt-BR"/>
        </w:rPr>
        <w:t xml:space="preserve"> (para todo, qualquer).</w:t>
      </w:r>
    </w:p>
    <w:p w:rsidR="00D46ACE" w:rsidRDefault="00D46ACE" w:rsidP="00D46ACE">
      <w:pPr>
        <w:ind w:left="426" w:hanging="426"/>
        <w:rPr>
          <w:rFonts w:ascii="Times New Roman" w:hAnsi="Times New Roman"/>
          <w:sz w:val="26"/>
          <w:szCs w:val="26"/>
          <w:lang w:val="pt-BR"/>
        </w:rPr>
      </w:pPr>
      <w:r>
        <w:rPr>
          <w:rFonts w:ascii="Times New Roman" w:hAnsi="Times New Roman"/>
          <w:b/>
          <w:bCs/>
          <w:sz w:val="26"/>
          <w:szCs w:val="26"/>
          <w:lang w:val="pt-BR"/>
        </w:rPr>
        <w:t>A4)</w:t>
      </w:r>
      <w:r>
        <w:rPr>
          <w:rFonts w:ascii="Times New Roman" w:hAnsi="Times New Roman"/>
          <w:sz w:val="26"/>
          <w:szCs w:val="26"/>
          <w:lang w:val="pt-BR"/>
        </w:rPr>
        <w:t xml:space="preserve"> O predicado de igualdade: = (é igual a)</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left="357" w:hanging="357"/>
        <w:jc w:val="both"/>
        <w:rPr>
          <w:rFonts w:ascii="Times New Roman" w:hAnsi="Times New Roman"/>
          <w:b/>
          <w:sz w:val="26"/>
          <w:szCs w:val="26"/>
          <w:lang w:val="pt-BR"/>
        </w:rPr>
      </w:pPr>
      <w:proofErr w:type="gramStart"/>
      <w:r>
        <w:rPr>
          <w:rFonts w:ascii="Times New Roman" w:hAnsi="Times New Roman"/>
          <w:b/>
          <w:sz w:val="26"/>
          <w:szCs w:val="26"/>
          <w:lang w:val="pt-BR"/>
        </w:rPr>
        <w:t>B)</w:t>
      </w:r>
      <w:proofErr w:type="gramEnd"/>
      <w:r>
        <w:rPr>
          <w:rFonts w:ascii="Times New Roman" w:hAnsi="Times New Roman"/>
          <w:b/>
          <w:sz w:val="26"/>
          <w:szCs w:val="26"/>
          <w:lang w:val="pt-BR"/>
        </w:rPr>
        <w:tab/>
      </w:r>
      <w:r>
        <w:rPr>
          <w:rFonts w:ascii="Times New Roman" w:hAnsi="Times New Roman"/>
          <w:b/>
          <w:sz w:val="26"/>
          <w:szCs w:val="26"/>
          <w:u w:val="single"/>
          <w:lang w:val="pt-BR"/>
        </w:rPr>
        <w:t>Símbolos próprios da linguagem</w:t>
      </w:r>
      <w:r>
        <w:rPr>
          <w:rFonts w:ascii="Times New Roman" w:hAnsi="Times New Roman"/>
          <w:b/>
          <w:sz w:val="26"/>
          <w:szCs w:val="26"/>
          <w:lang w:val="pt-BR"/>
        </w:rPr>
        <w:t>:</w:t>
      </w:r>
    </w:p>
    <w:p w:rsidR="00D46ACE" w:rsidRDefault="00D46ACE" w:rsidP="00D46ACE">
      <w:pPr>
        <w:ind w:left="708" w:hanging="357"/>
        <w:jc w:val="both"/>
        <w:rPr>
          <w:rFonts w:ascii="Times New Roman" w:hAnsi="Times New Roman"/>
          <w:b/>
          <w:sz w:val="26"/>
          <w:szCs w:val="26"/>
          <w:lang w:val="pt-BR"/>
        </w:rPr>
      </w:pPr>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B1)</w:t>
      </w:r>
      <w:r>
        <w:rPr>
          <w:rFonts w:ascii="Times New Roman" w:hAnsi="Times New Roman"/>
          <w:sz w:val="26"/>
          <w:szCs w:val="26"/>
          <w:lang w:val="pt-BR"/>
        </w:rPr>
        <w:t xml:space="preserve"> Símbolos de constante: </w:t>
      </w:r>
      <w:proofErr w:type="spellStart"/>
      <w:r>
        <w:rPr>
          <w:rFonts w:ascii="Times New Roman" w:hAnsi="Times New Roman"/>
          <w:sz w:val="26"/>
          <w:szCs w:val="26"/>
          <w:lang w:val="pt-BR"/>
        </w:rPr>
        <w:t>Ci</w:t>
      </w:r>
      <w:proofErr w:type="spellEnd"/>
      <w:r>
        <w:rPr>
          <w:rFonts w:ascii="Times New Roman" w:hAnsi="Times New Roman"/>
          <w:sz w:val="26"/>
          <w:szCs w:val="26"/>
          <w:lang w:val="pt-BR"/>
        </w:rPr>
        <w:t xml:space="preserve"> (i </w:t>
      </w:r>
      <w:r>
        <w:rPr>
          <w:rFonts w:ascii="Symbol" w:hAnsi="Symbol"/>
          <w:sz w:val="26"/>
          <w:szCs w:val="26"/>
          <w:lang w:val="pt-BR"/>
        </w:rPr>
        <w:t></w:t>
      </w:r>
      <w:r>
        <w:rPr>
          <w:rFonts w:ascii="Times New Roman" w:hAnsi="Times New Roman"/>
          <w:sz w:val="26"/>
          <w:szCs w:val="26"/>
          <w:lang w:val="pt-BR"/>
        </w:rPr>
        <w:t xml:space="preserve"> </w:t>
      </w:r>
      <w:proofErr w:type="spellStart"/>
      <w:r>
        <w:rPr>
          <w:rFonts w:ascii="Times New Roman" w:hAnsi="Times New Roman"/>
          <w:sz w:val="26"/>
          <w:szCs w:val="26"/>
          <w:lang w:val="pt-BR"/>
        </w:rPr>
        <w:t>I</w:t>
      </w:r>
      <w:proofErr w:type="spellEnd"/>
      <w:r>
        <w:rPr>
          <w:rFonts w:ascii="Times New Roman" w:hAnsi="Times New Roman"/>
          <w:sz w:val="26"/>
          <w:szCs w:val="26"/>
          <w:lang w:val="pt-BR"/>
        </w:rPr>
        <w:t>, onde I é um conjunto fixado previamente</w:t>
      </w:r>
      <w:proofErr w:type="gramStart"/>
      <w:r>
        <w:rPr>
          <w:rFonts w:ascii="Times New Roman" w:hAnsi="Times New Roman"/>
          <w:sz w:val="26"/>
          <w:szCs w:val="26"/>
          <w:lang w:val="pt-BR"/>
        </w:rPr>
        <w:t>)</w:t>
      </w:r>
      <w:proofErr w:type="gramEnd"/>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B2)</w:t>
      </w:r>
      <w:r>
        <w:rPr>
          <w:rFonts w:ascii="Times New Roman" w:hAnsi="Times New Roman"/>
          <w:sz w:val="26"/>
          <w:szCs w:val="26"/>
          <w:lang w:val="pt-BR"/>
        </w:rPr>
        <w:t xml:space="preserve"> Símbolos de predicados ou relacionais n-</w:t>
      </w:r>
      <w:proofErr w:type="spellStart"/>
      <w:r>
        <w:rPr>
          <w:rFonts w:ascii="Times New Roman" w:hAnsi="Times New Roman"/>
          <w:sz w:val="26"/>
          <w:szCs w:val="26"/>
          <w:lang w:val="pt-BR"/>
        </w:rPr>
        <w:t>ários</w:t>
      </w:r>
      <w:proofErr w:type="spellEnd"/>
      <w:r>
        <w:rPr>
          <w:rFonts w:ascii="Times New Roman" w:hAnsi="Times New Roman"/>
          <w:sz w:val="26"/>
          <w:szCs w:val="26"/>
          <w:lang w:val="pt-BR"/>
        </w:rPr>
        <w:t xml:space="preserve"> (n</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IN): </w:t>
      </w:r>
      <w:r>
        <w:rPr>
          <w:position w:val="-18"/>
        </w:rPr>
        <w:object w:dxaOrig="135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pt" o:ole="" filled="t">
            <v:fill color2="black"/>
            <v:imagedata r:id="rId10" o:title=""/>
          </v:shape>
          <o:OLEObject Type="Embed" ProgID="Equation" ShapeID="_x0000_i1025" DrawAspect="Content" ObjectID="_1473791485" r:id="rId11"/>
        </w:object>
      </w:r>
      <w:r>
        <w:rPr>
          <w:rFonts w:ascii="Times New Roman" w:hAnsi="Times New Roman"/>
          <w:sz w:val="26"/>
          <w:szCs w:val="26"/>
          <w:lang w:val="pt-BR"/>
        </w:rPr>
        <w:t xml:space="preserve"> (</w:t>
      </w:r>
      <w:proofErr w:type="spellStart"/>
      <w:r>
        <w:rPr>
          <w:rFonts w:ascii="Times New Roman" w:hAnsi="Times New Roman"/>
          <w:sz w:val="26"/>
          <w:szCs w:val="26"/>
          <w:lang w:val="pt-BR"/>
        </w:rPr>
        <w:t>j</w:t>
      </w:r>
      <w:r>
        <w:rPr>
          <w:rFonts w:ascii="Symbol" w:hAnsi="Symbol"/>
          <w:sz w:val="26"/>
          <w:szCs w:val="26"/>
          <w:lang w:val="pt-BR"/>
        </w:rPr>
        <w:t></w:t>
      </w:r>
      <w:r>
        <w:rPr>
          <w:rFonts w:ascii="Times New Roman" w:hAnsi="Times New Roman"/>
          <w:sz w:val="26"/>
          <w:szCs w:val="26"/>
          <w:lang w:val="pt-BR"/>
        </w:rPr>
        <w:t>J</w:t>
      </w:r>
      <w:proofErr w:type="spellEnd"/>
      <w:proofErr w:type="gramStart"/>
      <w:r>
        <w:rPr>
          <w:rFonts w:ascii="Times New Roman" w:hAnsi="Times New Roman"/>
          <w:sz w:val="26"/>
          <w:szCs w:val="26"/>
          <w:lang w:val="pt-BR"/>
        </w:rPr>
        <w:t>)</w:t>
      </w:r>
      <w:proofErr w:type="gramEnd"/>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r>
        <w:rPr>
          <w:rFonts w:ascii="Times New Roman" w:hAnsi="Times New Roman"/>
          <w:sz w:val="26"/>
          <w:szCs w:val="26"/>
          <w:lang w:val="pt-BR"/>
        </w:rPr>
        <w:tab/>
      </w:r>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B3)</w:t>
      </w:r>
      <w:r>
        <w:rPr>
          <w:rFonts w:ascii="Times New Roman" w:hAnsi="Times New Roman"/>
          <w:sz w:val="26"/>
          <w:szCs w:val="26"/>
          <w:lang w:val="pt-BR"/>
        </w:rPr>
        <w:t xml:space="preserve"> Símbolos de funções n-árias (n </w:t>
      </w:r>
      <w:r>
        <w:rPr>
          <w:rFonts w:ascii="Symbol" w:hAnsi="Symbol"/>
          <w:sz w:val="26"/>
          <w:szCs w:val="26"/>
          <w:lang w:val="pt-BR"/>
        </w:rPr>
        <w:t></w:t>
      </w:r>
      <w:r>
        <w:rPr>
          <w:rFonts w:ascii="Times New Roman" w:hAnsi="Times New Roman"/>
          <w:sz w:val="26"/>
          <w:szCs w:val="26"/>
          <w:lang w:val="pt-BR"/>
        </w:rPr>
        <w:t xml:space="preserve"> IN): </w:t>
      </w:r>
      <w:r>
        <w:rPr>
          <w:position w:val="-18"/>
        </w:rPr>
        <w:object w:dxaOrig="1380" w:dyaOrig="600">
          <v:shape id="_x0000_i1026" type="#_x0000_t75" style="width:69pt;height:30pt" o:ole="" filled="t">
            <v:fill color2="black"/>
            <v:imagedata r:id="rId12" o:title=""/>
          </v:shape>
          <o:OLEObject Type="Embed" ProgID="Equation" ShapeID="_x0000_i1026" DrawAspect="Content" ObjectID="_1473791486" r:id="rId13"/>
        </w:objec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(k </w:t>
      </w:r>
      <w:r>
        <w:rPr>
          <w:rFonts w:ascii="Symbol" w:hAnsi="Symbol"/>
          <w:sz w:val="26"/>
          <w:szCs w:val="26"/>
          <w:lang w:val="pt-BR"/>
        </w:rPr>
        <w:t></w:t>
      </w:r>
      <w:r>
        <w:rPr>
          <w:rFonts w:ascii="Times New Roman" w:hAnsi="Times New Roman"/>
          <w:sz w:val="26"/>
          <w:szCs w:val="26"/>
          <w:lang w:val="pt-BR"/>
        </w:rPr>
        <w:t xml:space="preserve"> K)</w:t>
      </w:r>
      <w:r>
        <w:rPr>
          <w:rFonts w:ascii="Times New Roman" w:hAnsi="Times New Roman"/>
          <w:sz w:val="26"/>
          <w:szCs w:val="26"/>
          <w:lang w:val="pt-BR"/>
        </w:rPr>
        <w:tab/>
      </w:r>
      <w:r>
        <w:rPr>
          <w:rFonts w:ascii="Times New Roman" w:hAnsi="Times New Roman"/>
          <w:sz w:val="26"/>
          <w:szCs w:val="26"/>
          <w:lang w:val="pt-BR"/>
        </w:rPr>
        <w:tab/>
      </w:r>
    </w:p>
    <w:p w:rsidR="00D46ACE" w:rsidRDefault="00D46ACE" w:rsidP="00D46ACE">
      <w:pPr>
        <w:ind w:left="135" w:hanging="345"/>
        <w:jc w:val="both"/>
        <w:rPr>
          <w:rFonts w:ascii="Times New Roman" w:hAnsi="Times New Roman"/>
          <w:sz w:val="26"/>
          <w:szCs w:val="26"/>
          <w:lang w:val="pt-BR"/>
        </w:rPr>
      </w:pPr>
      <w:r>
        <w:rPr>
          <w:rFonts w:ascii="Times New Roman" w:hAnsi="Times New Roman"/>
          <w:sz w:val="26"/>
          <w:szCs w:val="26"/>
          <w:lang w:val="pt-BR"/>
        </w:rPr>
        <w:lastRenderedPageBreak/>
        <w:t xml:space="preserve">       </w:t>
      </w:r>
      <w:proofErr w:type="gramStart"/>
      <w:r>
        <w:rPr>
          <w:rFonts w:ascii="Times New Roman" w:hAnsi="Times New Roman"/>
          <w:sz w:val="26"/>
          <w:szCs w:val="26"/>
          <w:lang w:val="pt-BR"/>
        </w:rPr>
        <w:t>onde</w:t>
      </w:r>
      <w:proofErr w:type="gramEnd"/>
      <w:r>
        <w:rPr>
          <w:rFonts w:ascii="Times New Roman" w:hAnsi="Times New Roman"/>
          <w:sz w:val="26"/>
          <w:szCs w:val="26"/>
          <w:lang w:val="pt-BR"/>
        </w:rPr>
        <w:t xml:space="preserve"> os conjuntos I, J e K dependem da linguagem particular que se quer descrever.</w:t>
      </w:r>
    </w:p>
    <w:p w:rsidR="00D46ACE" w:rsidRDefault="00D46ACE" w:rsidP="00D46ACE">
      <w:pPr>
        <w:ind w:left="426" w:hanging="426"/>
        <w:jc w:val="both"/>
        <w:rPr>
          <w:rFonts w:ascii="Times New Roman" w:hAnsi="Times New Roman"/>
          <w:sz w:val="26"/>
          <w:szCs w:val="26"/>
          <w:lang w:val="pt-BR"/>
        </w:rPr>
      </w:pPr>
    </w:p>
    <w:p w:rsidR="00D46ACE" w:rsidRDefault="00D46ACE" w:rsidP="00D46ACE">
      <w:pPr>
        <w:ind w:left="357" w:hanging="357"/>
        <w:jc w:val="both"/>
        <w:rPr>
          <w:rFonts w:ascii="Times New Roman" w:hAnsi="Times New Roman"/>
          <w:sz w:val="26"/>
          <w:szCs w:val="26"/>
          <w:lang w:val="pt-BR"/>
        </w:rPr>
      </w:pPr>
      <w:proofErr w:type="gramStart"/>
      <w:r>
        <w:rPr>
          <w:rFonts w:ascii="Times New Roman" w:hAnsi="Times New Roman"/>
          <w:b/>
          <w:sz w:val="26"/>
          <w:szCs w:val="26"/>
          <w:u w:val="single"/>
          <w:lang w:val="pt-BR"/>
        </w:rPr>
        <w:t>C)</w:t>
      </w:r>
      <w:proofErr w:type="gramEnd"/>
      <w:r>
        <w:rPr>
          <w:rFonts w:ascii="Times New Roman" w:hAnsi="Times New Roman"/>
          <w:b/>
          <w:sz w:val="26"/>
          <w:szCs w:val="26"/>
          <w:u w:val="single"/>
          <w:lang w:val="pt-BR"/>
        </w:rPr>
        <w:tab/>
        <w:t>Símbolos auxiliares:</w:t>
      </w:r>
      <w:r>
        <w:rPr>
          <w:rFonts w:ascii="Times New Roman" w:hAnsi="Times New Roman"/>
          <w:sz w:val="26"/>
          <w:szCs w:val="26"/>
          <w:lang w:val="pt-BR"/>
        </w:rPr>
        <w:t xml:space="preserve"> , ... </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 ] {}</w:t>
      </w:r>
    </w:p>
    <w:p w:rsidR="00D46ACE" w:rsidRDefault="00D46ACE" w:rsidP="00D46ACE">
      <w:pPr>
        <w:ind w:left="357" w:hanging="357"/>
        <w:jc w:val="both"/>
        <w:rPr>
          <w:rFonts w:ascii="Times New Roman" w:hAnsi="Times New Roman"/>
          <w:sz w:val="26"/>
          <w:szCs w:val="26"/>
          <w:lang w:val="pt-BR"/>
        </w:rPr>
      </w:pPr>
      <w:r>
        <w:rPr>
          <w:rFonts w:ascii="Times New Roman" w:hAnsi="Times New Roman"/>
          <w:sz w:val="26"/>
          <w:szCs w:val="26"/>
          <w:lang w:val="pt-BR"/>
        </w:rPr>
        <w:tab/>
      </w:r>
    </w:p>
    <w:p w:rsidR="00D46ACE" w:rsidRDefault="00D46ACE" w:rsidP="00D46ACE">
      <w:pPr>
        <w:ind w:left="357" w:hanging="357"/>
        <w:jc w:val="both"/>
        <w:rPr>
          <w:rFonts w:ascii="Times New Roman" w:hAnsi="Times New Roman"/>
          <w:sz w:val="26"/>
          <w:szCs w:val="26"/>
          <w:lang w:val="pt-BR"/>
        </w:rPr>
      </w:pPr>
      <w:r>
        <w:rPr>
          <w:rFonts w:ascii="Times New Roman" w:hAnsi="Times New Roman"/>
          <w:sz w:val="26"/>
          <w:szCs w:val="26"/>
          <w:lang w:val="pt-BR"/>
        </w:rPr>
        <w:tab/>
      </w:r>
      <w:proofErr w:type="gramStart"/>
      <w:r>
        <w:rPr>
          <w:rFonts w:ascii="Times New Roman" w:hAnsi="Times New Roman"/>
          <w:sz w:val="26"/>
          <w:szCs w:val="26"/>
          <w:u w:val="single"/>
          <w:lang w:val="pt-BR"/>
        </w:rPr>
        <w:t>Exemplos de linguagens apropriada a teorias axiomáticas particulares</w:t>
      </w:r>
      <w:proofErr w:type="gramEnd"/>
      <w:r>
        <w:rPr>
          <w:rFonts w:ascii="Times New Roman" w:hAnsi="Times New Roman"/>
          <w:sz w:val="26"/>
          <w:szCs w:val="26"/>
          <w:lang w:val="pt-BR"/>
        </w:rPr>
        <w:t>:</w:t>
      </w:r>
    </w:p>
    <w:p w:rsidR="00D46ACE" w:rsidRDefault="00D46ACE" w:rsidP="00D46ACE">
      <w:pPr>
        <w:ind w:left="357" w:hanging="357"/>
        <w:jc w:val="both"/>
        <w:rPr>
          <w:rFonts w:ascii="Times New Roman" w:hAnsi="Times New Roman"/>
          <w:sz w:val="26"/>
          <w:szCs w:val="26"/>
          <w:lang w:val="pt-BR"/>
        </w:rPr>
      </w:pP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1</w:t>
      </w:r>
      <w:proofErr w:type="gramEnd"/>
      <w:r>
        <w:rPr>
          <w:rFonts w:ascii="Times New Roman" w:hAnsi="Times New Roman"/>
          <w:sz w:val="26"/>
          <w:szCs w:val="26"/>
          <w:lang w:val="pt-BR"/>
        </w:rPr>
        <w:t>)</w:t>
      </w:r>
      <w:r>
        <w:rPr>
          <w:rFonts w:ascii="Times New Roman" w:hAnsi="Times New Roman"/>
          <w:sz w:val="26"/>
          <w:szCs w:val="26"/>
          <w:lang w:val="pt-BR"/>
        </w:rPr>
        <w:tab/>
        <w:t xml:space="preserve">A </w:t>
      </w:r>
      <w:r>
        <w:rPr>
          <w:rFonts w:ascii="Times New Roman" w:hAnsi="Times New Roman"/>
          <w:sz w:val="26"/>
          <w:szCs w:val="26"/>
          <w:u w:val="single"/>
          <w:lang w:val="pt-BR"/>
        </w:rPr>
        <w:t>linguagem das teorias algébricas de anéis ou corpos ordenados</w:t>
      </w:r>
      <w:r>
        <w:rPr>
          <w:rFonts w:ascii="Times New Roman" w:hAnsi="Times New Roman"/>
          <w:sz w:val="26"/>
          <w:szCs w:val="26"/>
          <w:lang w:val="pt-BR"/>
        </w:rPr>
        <w:t xml:space="preserve"> tem como símbolos próprios os seguintes:</w:t>
      </w:r>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ab/>
      </w:r>
      <w:proofErr w:type="gramStart"/>
      <w:r>
        <w:rPr>
          <w:rFonts w:ascii="Times New Roman" w:hAnsi="Times New Roman"/>
          <w:sz w:val="26"/>
          <w:szCs w:val="26"/>
          <w:lang w:val="pt-BR"/>
        </w:rPr>
        <w:t>duas</w:t>
      </w:r>
      <w:proofErr w:type="gramEnd"/>
      <w:r>
        <w:rPr>
          <w:rFonts w:ascii="Times New Roman" w:hAnsi="Times New Roman"/>
          <w:sz w:val="26"/>
          <w:szCs w:val="26"/>
          <w:lang w:val="pt-BR"/>
        </w:rPr>
        <w:t xml:space="preserve"> constantes: 0, 1</w:t>
      </w:r>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ab/>
      </w:r>
      <w:proofErr w:type="gramStart"/>
      <w:r>
        <w:rPr>
          <w:rFonts w:ascii="Times New Roman" w:hAnsi="Times New Roman"/>
          <w:sz w:val="26"/>
          <w:szCs w:val="26"/>
          <w:lang w:val="pt-BR"/>
        </w:rPr>
        <w:t>um</w:t>
      </w:r>
      <w:proofErr w:type="gramEnd"/>
      <w:r>
        <w:rPr>
          <w:rFonts w:ascii="Times New Roman" w:hAnsi="Times New Roman"/>
          <w:sz w:val="26"/>
          <w:szCs w:val="26"/>
          <w:lang w:val="pt-BR"/>
        </w:rPr>
        <w:t xml:space="preserve"> predicado binário: &lt; </w:t>
      </w:r>
      <w:r>
        <w:rPr>
          <w:rFonts w:ascii="Times New Roman" w:hAnsi="Times New Roman"/>
          <w:sz w:val="26"/>
          <w:szCs w:val="26"/>
          <w:lang w:val="pt-BR"/>
        </w:rPr>
        <w:tab/>
        <w:t>(x &lt; y)</w:t>
      </w:r>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ab/>
      </w:r>
      <w:proofErr w:type="gramStart"/>
      <w:r>
        <w:rPr>
          <w:rFonts w:ascii="Times New Roman" w:hAnsi="Times New Roman"/>
          <w:sz w:val="26"/>
          <w:szCs w:val="26"/>
          <w:lang w:val="pt-BR"/>
        </w:rPr>
        <w:t>duas</w:t>
      </w:r>
      <w:proofErr w:type="gramEnd"/>
      <w:r>
        <w:rPr>
          <w:rFonts w:ascii="Times New Roman" w:hAnsi="Times New Roman"/>
          <w:sz w:val="26"/>
          <w:szCs w:val="26"/>
          <w:lang w:val="pt-BR"/>
        </w:rPr>
        <w:t xml:space="preserve"> funções binárias +, . </w:t>
      </w:r>
      <w:r>
        <w:rPr>
          <w:rFonts w:ascii="Times New Roman" w:hAnsi="Times New Roman"/>
          <w:sz w:val="26"/>
          <w:szCs w:val="26"/>
          <w:lang w:val="pt-BR"/>
        </w:rPr>
        <w:tab/>
        <w:t xml:space="preserve">(x + y e </w:t>
      </w:r>
      <w:proofErr w:type="spellStart"/>
      <w:r>
        <w:rPr>
          <w:rFonts w:ascii="Times New Roman" w:hAnsi="Times New Roman"/>
          <w:sz w:val="26"/>
          <w:szCs w:val="26"/>
          <w:lang w:val="pt-BR"/>
        </w:rPr>
        <w:t>x.y</w:t>
      </w:r>
      <w:proofErr w:type="spellEnd"/>
      <w:r>
        <w:rPr>
          <w:rFonts w:ascii="Times New Roman" w:hAnsi="Times New Roman"/>
          <w:sz w:val="26"/>
          <w:szCs w:val="26"/>
          <w:lang w:val="pt-BR"/>
        </w:rPr>
        <w:t>)</w:t>
      </w:r>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ab/>
      </w:r>
      <w:proofErr w:type="gramStart"/>
      <w:r>
        <w:rPr>
          <w:rFonts w:ascii="Times New Roman" w:hAnsi="Times New Roman"/>
          <w:sz w:val="26"/>
          <w:szCs w:val="26"/>
          <w:lang w:val="pt-BR"/>
        </w:rPr>
        <w:t>duas</w:t>
      </w:r>
      <w:proofErr w:type="gramEnd"/>
      <w:r>
        <w:rPr>
          <w:rFonts w:ascii="Times New Roman" w:hAnsi="Times New Roman"/>
          <w:sz w:val="26"/>
          <w:szCs w:val="26"/>
          <w:lang w:val="pt-BR"/>
        </w:rPr>
        <w:t xml:space="preserve"> funções unárias: - , </w:t>
      </w:r>
      <w:r>
        <w:rPr>
          <w:rFonts w:ascii="Times New Roman" w:hAnsi="Times New Roman"/>
          <w:position w:val="6"/>
          <w:sz w:val="26"/>
          <w:szCs w:val="26"/>
          <w:lang w:val="pt-BR"/>
        </w:rPr>
        <w:t>-1</w:t>
      </w:r>
      <w:r>
        <w:rPr>
          <w:rFonts w:ascii="Times New Roman" w:hAnsi="Times New Roman"/>
          <w:position w:val="6"/>
          <w:sz w:val="26"/>
          <w:szCs w:val="26"/>
          <w:lang w:val="pt-BR"/>
        </w:rPr>
        <w:tab/>
      </w:r>
      <w:r>
        <w:rPr>
          <w:rFonts w:ascii="Times New Roman" w:hAnsi="Times New Roman"/>
          <w:sz w:val="26"/>
          <w:szCs w:val="26"/>
          <w:lang w:val="pt-BR"/>
        </w:rPr>
        <w:t>(-x e x</w:t>
      </w:r>
      <w:r>
        <w:rPr>
          <w:rFonts w:ascii="Times New Roman" w:hAnsi="Times New Roman"/>
          <w:position w:val="6"/>
          <w:sz w:val="26"/>
          <w:szCs w:val="26"/>
          <w:lang w:val="pt-BR"/>
        </w:rPr>
        <w:t>-1</w:t>
      </w:r>
      <w:r>
        <w:rPr>
          <w:rFonts w:ascii="Times New Roman" w:hAnsi="Times New Roman"/>
          <w:sz w:val="26"/>
          <w:szCs w:val="26"/>
          <w:lang w:val="pt-BR"/>
        </w:rPr>
        <w:t>)</w:t>
      </w: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2</w:t>
      </w:r>
      <w:proofErr w:type="gramEnd"/>
      <w:r>
        <w:rPr>
          <w:rFonts w:ascii="Times New Roman" w:hAnsi="Times New Roman"/>
          <w:sz w:val="26"/>
          <w:szCs w:val="26"/>
          <w:lang w:val="pt-BR"/>
        </w:rPr>
        <w:t>)</w:t>
      </w:r>
      <w:r>
        <w:rPr>
          <w:rFonts w:ascii="Times New Roman" w:hAnsi="Times New Roman"/>
          <w:sz w:val="26"/>
          <w:szCs w:val="26"/>
          <w:lang w:val="pt-BR"/>
        </w:rPr>
        <w:tab/>
        <w:t xml:space="preserve">A </w:t>
      </w:r>
      <w:r>
        <w:rPr>
          <w:rFonts w:ascii="Times New Roman" w:hAnsi="Times New Roman"/>
          <w:sz w:val="26"/>
          <w:szCs w:val="26"/>
          <w:u w:val="single"/>
          <w:lang w:val="pt-BR"/>
        </w:rPr>
        <w:t>teoria dos conjuntos</w:t>
      </w:r>
      <w:r>
        <w:rPr>
          <w:rFonts w:ascii="Times New Roman" w:hAnsi="Times New Roman"/>
          <w:sz w:val="26"/>
          <w:szCs w:val="26"/>
          <w:lang w:val="pt-BR"/>
        </w:rPr>
        <w:t xml:space="preserve"> utiliza vários símbolos próprios. Veremos depois que a grande maioria dos símbolos pode ser definida a partir do símbolo </w:t>
      </w:r>
      <w:r>
        <w:rPr>
          <w:rFonts w:ascii="Symbol" w:hAnsi="Symbol"/>
          <w:sz w:val="26"/>
          <w:szCs w:val="26"/>
          <w:lang w:val="pt-BR"/>
        </w:rPr>
        <w:t></w:t>
      </w:r>
      <w:r>
        <w:rPr>
          <w:rFonts w:ascii="Times New Roman" w:hAnsi="Times New Roman"/>
          <w:sz w:val="26"/>
          <w:szCs w:val="26"/>
          <w:lang w:val="pt-BR"/>
        </w:rPr>
        <w:t>, mas agora vamos listá-los todos aqui, classificando-os:</w:t>
      </w:r>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ab/>
        <w:t xml:space="preserve">Constantes: </w:t>
      </w:r>
      <w:r>
        <w:rPr>
          <w:rFonts w:ascii="Symbol" w:hAnsi="Symbol"/>
          <w:sz w:val="26"/>
          <w:szCs w:val="26"/>
          <w:lang w:val="pt-BR"/>
        </w:rPr>
        <w:t></w:t>
      </w:r>
      <w:r>
        <w:rPr>
          <w:rFonts w:ascii="Times New Roman" w:hAnsi="Times New Roman"/>
          <w:sz w:val="26"/>
          <w:szCs w:val="26"/>
          <w:lang w:val="pt-BR"/>
        </w:rPr>
        <w:t>, IN</w:t>
      </w:r>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ab/>
        <w:t xml:space="preserve">Predicados: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(todos binários</w:t>
      </w:r>
      <w:proofErr w:type="gramStart"/>
      <w:r>
        <w:rPr>
          <w:rFonts w:ascii="Times New Roman" w:hAnsi="Times New Roman"/>
          <w:sz w:val="26"/>
          <w:szCs w:val="26"/>
          <w:lang w:val="pt-BR"/>
        </w:rPr>
        <w:t>)</w:t>
      </w:r>
      <w:proofErr w:type="gramEnd"/>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ab/>
        <w:t xml:space="preserve">Funções: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  \  (binárias: + é união disjunta, \ é complemento relativo)</w:t>
      </w:r>
    </w:p>
    <w:p w:rsidR="00D46ACE" w:rsidRDefault="00D46ACE" w:rsidP="00D46ACE">
      <w:pPr>
        <w:ind w:left="708" w:hanging="357"/>
        <w:jc w:val="both"/>
        <w:rPr>
          <w:rFonts w:ascii="Times New Roman" w:hAnsi="Times New Roman"/>
          <w:sz w:val="26"/>
          <w:szCs w:val="26"/>
          <w:lang w:val="pt-BR"/>
        </w:rPr>
      </w:pPr>
      <w:r>
        <w:rPr>
          <w:rFonts w:ascii="Times New Roman" w:hAnsi="Times New Roman"/>
          <w:sz w:val="26"/>
          <w:szCs w:val="26"/>
          <w:lang w:val="pt-BR"/>
        </w:rPr>
        <w:t xml:space="preserve">                     </w:t>
      </w:r>
      <w:proofErr w:type="gramStart"/>
      <w:r>
        <w:rPr>
          <w:rFonts w:ascii="Times New Roman" w:hAnsi="Times New Roman"/>
          <w:sz w:val="26"/>
          <w:szCs w:val="26"/>
          <w:lang w:val="pt-BR"/>
        </w:rPr>
        <w:t>~ ,</w:t>
      </w:r>
      <w:proofErr w:type="gramEnd"/>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(unárias: ~ é complemento e </w:t>
      </w:r>
      <w:r>
        <w:rPr>
          <w:rFonts w:ascii="Symbol" w:hAnsi="Symbol"/>
          <w:sz w:val="26"/>
          <w:szCs w:val="26"/>
          <w:lang w:val="pt-BR"/>
        </w:rPr>
        <w:t></w:t>
      </w:r>
      <w:r>
        <w:rPr>
          <w:rFonts w:ascii="Times New Roman" w:hAnsi="Times New Roman"/>
          <w:sz w:val="26"/>
          <w:szCs w:val="26"/>
          <w:lang w:val="pt-BR"/>
        </w:rPr>
        <w:t xml:space="preserve"> é partes).</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left="708" w:hanging="357"/>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Uma linguagem é utilizada para expressar ideias, significados. As </w:t>
      </w:r>
      <w:r>
        <w:rPr>
          <w:rFonts w:ascii="Times New Roman" w:hAnsi="Times New Roman"/>
          <w:sz w:val="26"/>
          <w:szCs w:val="26"/>
          <w:u w:val="single"/>
          <w:lang w:val="pt-BR"/>
        </w:rPr>
        <w:t>palavras</w:t>
      </w:r>
      <w:r>
        <w:rPr>
          <w:rFonts w:ascii="Times New Roman" w:hAnsi="Times New Roman"/>
          <w:sz w:val="26"/>
          <w:szCs w:val="26"/>
          <w:lang w:val="pt-BR"/>
        </w:rPr>
        <w:t xml:space="preserve"> são os arranjos de símbolos significativos mais simples e que servem para indicar um objeto, uma qualidade, um sentimento, uma ação ou estado, enfim uma ideia unitária, não uma relação entre várias ideias. Para relacionar ideias são empregadas as </w:t>
      </w:r>
      <w:r>
        <w:rPr>
          <w:rFonts w:ascii="Times New Roman" w:hAnsi="Times New Roman"/>
          <w:sz w:val="26"/>
          <w:szCs w:val="26"/>
          <w:u w:val="single"/>
          <w:lang w:val="pt-BR"/>
        </w:rPr>
        <w:t>frases,</w:t>
      </w:r>
      <w:r>
        <w:rPr>
          <w:rFonts w:ascii="Times New Roman" w:hAnsi="Times New Roman"/>
          <w:sz w:val="26"/>
          <w:szCs w:val="26"/>
          <w:lang w:val="pt-BR"/>
        </w:rPr>
        <w:t xml:space="preserve"> ou seja, arranjos de palavras que servem para fazer afirmações sobre algo: sem um verbo não se constrói uma afirmação - é preciso minimamente um sujeito e um predicado para construir-se uma afirmação que faça algum sentido, uma frase.</w:t>
      </w: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A sintaxe de uma linguagem é o conjunto de regras que determinam o que são suas frases bem construídas ou consideradas linguisticamente corretas. </w:t>
      </w:r>
    </w:p>
    <w:p w:rsidR="00D46ACE" w:rsidRDefault="00D46ACE" w:rsidP="00D46ACE">
      <w:pPr>
        <w:ind w:firstLine="1134"/>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Nem todo tipo de palavra da linguagem comum interessa para uma linguagem formal que se propõem a expressar fatos matemáticos. Por exemplo: bonito, saudade, impressão - palavras que exprimem qualidades, que indicam sentimentos ou sensações, entre outras, não são relevantes para escrever matemática. Uma linguagem formal utiliza palavras que representam, indicam ou denotam objetos (substantivos), alguns verbos (consubstanciados nos símbolos de predicados e no =) e algumas palavras que servem para indicar/denotar operações lógicas entre afirmações expressas nessa linguagem (que são os conectivos lógicos e os quantificadores).</w:t>
      </w:r>
    </w:p>
    <w:p w:rsidR="00D46ACE" w:rsidRDefault="00D46ACE" w:rsidP="00D46ACE">
      <w:pPr>
        <w:ind w:firstLine="1134"/>
        <w:jc w:val="both"/>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Passemos agora à descrição, dentro da </w:t>
      </w:r>
      <w:r>
        <w:rPr>
          <w:rFonts w:ascii="Times New Roman" w:hAnsi="Times New Roman"/>
          <w:sz w:val="26"/>
          <w:szCs w:val="26"/>
          <w:u w:val="single"/>
          <w:lang w:val="pt-BR"/>
        </w:rPr>
        <w:t>Sintaxe das linguagens formais de 1</w:t>
      </w:r>
      <w:r>
        <w:rPr>
          <w:rFonts w:ascii="Times New Roman" w:hAnsi="Times New Roman"/>
          <w:sz w:val="26"/>
          <w:szCs w:val="26"/>
          <w:u w:val="single"/>
          <w:vertAlign w:val="superscript"/>
          <w:lang w:val="pt-BR"/>
        </w:rPr>
        <w:t>a</w:t>
      </w:r>
      <w:r>
        <w:rPr>
          <w:rFonts w:ascii="Times New Roman" w:hAnsi="Times New Roman"/>
          <w:sz w:val="26"/>
          <w:szCs w:val="26"/>
          <w:u w:val="single"/>
          <w:lang w:val="pt-BR"/>
        </w:rPr>
        <w:t xml:space="preserve"> ordem</w:t>
      </w:r>
      <w:r>
        <w:rPr>
          <w:rFonts w:ascii="Times New Roman" w:hAnsi="Times New Roman"/>
          <w:sz w:val="26"/>
          <w:szCs w:val="26"/>
          <w:lang w:val="pt-BR"/>
        </w:rPr>
        <w:t xml:space="preserve">, das regras de utilização correta dos símbolos. Primeiramente </w:t>
      </w:r>
      <w:r>
        <w:rPr>
          <w:rFonts w:ascii="Times New Roman" w:hAnsi="Times New Roman"/>
          <w:sz w:val="26"/>
          <w:szCs w:val="26"/>
          <w:lang w:val="pt-BR"/>
        </w:rPr>
        <w:lastRenderedPageBreak/>
        <w:t xml:space="preserve">diremos quais são as sequências de símbolos da linguagem formal que nos permitem formar </w:t>
      </w:r>
      <w:r>
        <w:rPr>
          <w:rFonts w:ascii="Times New Roman" w:hAnsi="Times New Roman"/>
          <w:sz w:val="26"/>
          <w:szCs w:val="26"/>
          <w:u w:val="single"/>
          <w:lang w:val="pt-BR"/>
        </w:rPr>
        <w:t>palavras que denotam objetos</w:t>
      </w:r>
      <w:r>
        <w:rPr>
          <w:rFonts w:ascii="Times New Roman" w:hAnsi="Times New Roman"/>
          <w:sz w:val="26"/>
          <w:szCs w:val="26"/>
          <w:lang w:val="pt-BR"/>
        </w:rPr>
        <w:t xml:space="preserve"> que, neste contexto, são chamadas de </w:t>
      </w:r>
      <w:r w:rsidRPr="00DA4077">
        <w:rPr>
          <w:rFonts w:ascii="Times New Roman" w:hAnsi="Times New Roman"/>
          <w:sz w:val="26"/>
          <w:szCs w:val="26"/>
          <w:u w:val="single"/>
          <w:lang w:val="pt-BR"/>
        </w:rPr>
        <w:t>t</w:t>
      </w:r>
      <w:r>
        <w:rPr>
          <w:rFonts w:ascii="Times New Roman" w:hAnsi="Times New Roman"/>
          <w:sz w:val="26"/>
          <w:szCs w:val="26"/>
          <w:u w:val="single"/>
          <w:lang w:val="pt-BR"/>
        </w:rPr>
        <w:t>ermos</w:t>
      </w:r>
      <w:r>
        <w:rPr>
          <w:rFonts w:ascii="Times New Roman" w:hAnsi="Times New Roman"/>
          <w:sz w:val="26"/>
          <w:szCs w:val="26"/>
          <w:lang w:val="pt-BR"/>
        </w:rPr>
        <w:t xml:space="preserve">. A seguir definiremos como são as regras de composição de termos, dos conectivos e dos quantificadores (todas as “palavras” da linguagem formal) para formar corretamente as </w:t>
      </w:r>
      <w:r>
        <w:rPr>
          <w:rFonts w:ascii="Times New Roman" w:hAnsi="Times New Roman"/>
          <w:sz w:val="26"/>
          <w:szCs w:val="26"/>
          <w:u w:val="single"/>
          <w:lang w:val="pt-BR"/>
        </w:rPr>
        <w:t>frases</w:t>
      </w:r>
      <w:r>
        <w:rPr>
          <w:rFonts w:ascii="Times New Roman" w:hAnsi="Times New Roman"/>
          <w:sz w:val="26"/>
          <w:szCs w:val="26"/>
          <w:lang w:val="pt-BR"/>
        </w:rPr>
        <w:t xml:space="preserve"> ou </w:t>
      </w:r>
      <w:r>
        <w:rPr>
          <w:rFonts w:ascii="Times New Roman" w:hAnsi="Times New Roman"/>
          <w:sz w:val="26"/>
          <w:szCs w:val="26"/>
          <w:u w:val="single"/>
          <w:lang w:val="pt-BR"/>
        </w:rPr>
        <w:t>afirmações</w:t>
      </w:r>
      <w:r>
        <w:rPr>
          <w:rFonts w:ascii="Times New Roman" w:hAnsi="Times New Roman"/>
          <w:sz w:val="26"/>
          <w:szCs w:val="26"/>
          <w:lang w:val="pt-BR"/>
        </w:rPr>
        <w:t xml:space="preserve"> escritas nessa linguagem – chamadas de </w:t>
      </w:r>
      <w:r>
        <w:rPr>
          <w:rFonts w:ascii="Times New Roman" w:hAnsi="Times New Roman"/>
          <w:sz w:val="26"/>
          <w:szCs w:val="26"/>
          <w:u w:val="single"/>
          <w:lang w:val="pt-BR"/>
        </w:rPr>
        <w:t>fórmulas</w:t>
      </w:r>
      <w:r>
        <w:rPr>
          <w:rFonts w:ascii="Times New Roman" w:hAnsi="Times New Roman"/>
          <w:sz w:val="26"/>
          <w:szCs w:val="26"/>
          <w:lang w:val="pt-BR"/>
        </w:rPr>
        <w:t xml:space="preserve"> nesse contexto.</w:t>
      </w:r>
    </w:p>
    <w:p w:rsidR="00D46ACE" w:rsidRDefault="00D46ACE" w:rsidP="00D46ACE">
      <w:pPr>
        <w:jc w:val="both"/>
        <w:rPr>
          <w:rFonts w:ascii="Times New Roman" w:hAnsi="Times New Roman"/>
          <w:b/>
          <w:sz w:val="26"/>
          <w:szCs w:val="26"/>
          <w:lang w:val="pt-BR"/>
        </w:rPr>
      </w:pPr>
    </w:p>
    <w:p w:rsidR="00D46ACE" w:rsidRDefault="00D46ACE" w:rsidP="00D46ACE">
      <w:pPr>
        <w:ind w:left="357" w:hanging="357"/>
        <w:jc w:val="both"/>
        <w:rPr>
          <w:rFonts w:ascii="Times New Roman" w:hAnsi="Times New Roman"/>
          <w:sz w:val="26"/>
          <w:szCs w:val="26"/>
          <w:lang w:val="pt-BR"/>
        </w:rPr>
      </w:pPr>
      <w:proofErr w:type="gramStart"/>
      <w:r>
        <w:rPr>
          <w:rFonts w:ascii="Times New Roman" w:hAnsi="Times New Roman"/>
          <w:b/>
          <w:sz w:val="26"/>
          <w:szCs w:val="26"/>
          <w:lang w:val="pt-BR"/>
        </w:rPr>
        <w:t>D)</w:t>
      </w:r>
      <w:proofErr w:type="gramEnd"/>
      <w:r>
        <w:rPr>
          <w:rFonts w:ascii="Times New Roman" w:hAnsi="Times New Roman"/>
          <w:b/>
          <w:sz w:val="26"/>
          <w:szCs w:val="26"/>
          <w:lang w:val="pt-BR"/>
        </w:rPr>
        <w:tab/>
      </w:r>
      <w:r>
        <w:rPr>
          <w:rFonts w:ascii="Times New Roman" w:hAnsi="Times New Roman"/>
          <w:b/>
          <w:sz w:val="26"/>
          <w:szCs w:val="26"/>
          <w:u w:val="single"/>
          <w:lang w:val="pt-BR"/>
        </w:rPr>
        <w:t>Termos</w:t>
      </w:r>
      <w:r>
        <w:rPr>
          <w:rFonts w:ascii="Times New Roman" w:hAnsi="Times New Roman"/>
          <w:b/>
          <w:sz w:val="26"/>
          <w:szCs w:val="26"/>
          <w:lang w:val="pt-BR"/>
        </w:rPr>
        <w:t xml:space="preserve"> </w:t>
      </w:r>
      <w:r>
        <w:rPr>
          <w:rFonts w:ascii="Times New Roman" w:hAnsi="Times New Roman"/>
          <w:sz w:val="26"/>
          <w:szCs w:val="26"/>
          <w:lang w:val="pt-BR"/>
        </w:rPr>
        <w:t>(palavras que indicam ou denotam objetos) – Definição indutiva:</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left="426" w:hanging="425"/>
        <w:jc w:val="both"/>
        <w:rPr>
          <w:rFonts w:ascii="Times New Roman" w:hAnsi="Times New Roman"/>
          <w:sz w:val="26"/>
          <w:szCs w:val="26"/>
          <w:lang w:val="pt-BR"/>
        </w:rPr>
      </w:pPr>
      <w:r>
        <w:rPr>
          <w:rFonts w:ascii="Times New Roman" w:hAnsi="Times New Roman"/>
          <w:b/>
          <w:bCs/>
          <w:sz w:val="26"/>
          <w:szCs w:val="26"/>
          <w:lang w:val="pt-BR"/>
        </w:rPr>
        <w:t>D1)</w:t>
      </w:r>
      <w:r>
        <w:rPr>
          <w:rFonts w:ascii="Times New Roman" w:hAnsi="Times New Roman"/>
          <w:sz w:val="26"/>
          <w:szCs w:val="26"/>
          <w:lang w:val="pt-BR"/>
        </w:rPr>
        <w:t xml:space="preserve"> Toda variável é um termo; (de comprimento </w:t>
      </w:r>
      <w:proofErr w:type="gramStart"/>
      <w:r>
        <w:rPr>
          <w:rFonts w:ascii="Times New Roman" w:hAnsi="Times New Roman"/>
          <w:sz w:val="26"/>
          <w:szCs w:val="26"/>
          <w:lang w:val="pt-BR"/>
        </w:rPr>
        <w:t>1)</w:t>
      </w:r>
      <w:proofErr w:type="gramEnd"/>
    </w:p>
    <w:p w:rsidR="00D46ACE" w:rsidRDefault="00D46ACE" w:rsidP="00D46ACE">
      <w:pPr>
        <w:ind w:left="426" w:hanging="425"/>
        <w:jc w:val="both"/>
        <w:rPr>
          <w:rFonts w:ascii="Times New Roman" w:hAnsi="Times New Roman"/>
          <w:sz w:val="26"/>
          <w:szCs w:val="26"/>
          <w:lang w:val="pt-BR"/>
        </w:rPr>
      </w:pPr>
      <w:r>
        <w:rPr>
          <w:rFonts w:ascii="Times New Roman" w:hAnsi="Times New Roman"/>
          <w:b/>
          <w:bCs/>
          <w:sz w:val="26"/>
          <w:szCs w:val="26"/>
          <w:lang w:val="pt-BR"/>
        </w:rPr>
        <w:t>D2)</w:t>
      </w:r>
      <w:r>
        <w:rPr>
          <w:rFonts w:ascii="Times New Roman" w:hAnsi="Times New Roman"/>
          <w:sz w:val="26"/>
          <w:szCs w:val="26"/>
          <w:lang w:val="pt-BR"/>
        </w:rPr>
        <w:t xml:space="preserve"> Toda constante da linguagem é um termo; (de comprimento </w:t>
      </w:r>
      <w:proofErr w:type="gramStart"/>
      <w:r>
        <w:rPr>
          <w:rFonts w:ascii="Times New Roman" w:hAnsi="Times New Roman"/>
          <w:sz w:val="26"/>
          <w:szCs w:val="26"/>
          <w:lang w:val="pt-BR"/>
        </w:rPr>
        <w:t>1)</w:t>
      </w:r>
      <w:proofErr w:type="gramEnd"/>
    </w:p>
    <w:p w:rsidR="00D46ACE" w:rsidRDefault="00D46ACE" w:rsidP="00D46ACE">
      <w:pPr>
        <w:ind w:left="426" w:hanging="425"/>
        <w:jc w:val="both"/>
        <w:rPr>
          <w:rFonts w:ascii="Times New Roman" w:hAnsi="Times New Roman"/>
          <w:sz w:val="26"/>
          <w:szCs w:val="26"/>
          <w:lang w:val="pt-BR"/>
        </w:rPr>
      </w:pPr>
      <w:r>
        <w:rPr>
          <w:rFonts w:ascii="Times New Roman" w:hAnsi="Times New Roman"/>
          <w:b/>
          <w:bCs/>
          <w:sz w:val="26"/>
          <w:szCs w:val="26"/>
          <w:lang w:val="pt-BR"/>
        </w:rPr>
        <w:t>D3)</w:t>
      </w:r>
      <w:r>
        <w:rPr>
          <w:rFonts w:ascii="Times New Roman" w:hAnsi="Times New Roman"/>
          <w:sz w:val="26"/>
          <w:szCs w:val="26"/>
          <w:lang w:val="pt-BR"/>
        </w:rPr>
        <w:t xml:space="preserve"> Se f(</w:t>
      </w:r>
      <w:r>
        <w:rPr>
          <w:rFonts w:ascii="Symbol" w:hAnsi="Symbol"/>
          <w:sz w:val="26"/>
          <w:szCs w:val="26"/>
          <w:lang w:val="pt-BR"/>
        </w:rPr>
        <w:t></w:t>
      </w:r>
      <w:r>
        <w:rPr>
          <w:rFonts w:ascii="Times New Roman" w:hAnsi="Times New Roman"/>
          <w:sz w:val="26"/>
          <w:szCs w:val="26"/>
          <w:lang w:val="pt-BR"/>
        </w:rPr>
        <w:t>,</w:t>
      </w:r>
      <w:proofErr w:type="gramStart"/>
      <w:r>
        <w:rPr>
          <w:rFonts w:ascii="Times New Roman" w:hAnsi="Times New Roman"/>
          <w:sz w:val="26"/>
          <w:szCs w:val="26"/>
          <w:lang w:val="pt-BR"/>
        </w:rPr>
        <w:t>...,</w:t>
      </w:r>
      <w:proofErr w:type="gramEnd"/>
      <w:r>
        <w:rPr>
          <w:rFonts w:ascii="Symbol" w:hAnsi="Symbol"/>
          <w:sz w:val="26"/>
          <w:szCs w:val="26"/>
          <w:lang w:val="pt-BR"/>
        </w:rPr>
        <w:t></w:t>
      </w:r>
      <w:r>
        <w:rPr>
          <w:rFonts w:ascii="Times New Roman" w:hAnsi="Times New Roman"/>
          <w:sz w:val="26"/>
          <w:szCs w:val="26"/>
          <w:lang w:val="pt-BR"/>
        </w:rPr>
        <w:t>) é um símbolo de função n-ária e t</w:t>
      </w:r>
      <w:r>
        <w:rPr>
          <w:rFonts w:ascii="Times New Roman" w:hAnsi="Times New Roman"/>
          <w:sz w:val="26"/>
          <w:szCs w:val="26"/>
          <w:vertAlign w:val="subscript"/>
          <w:lang w:val="pt-BR"/>
        </w:rPr>
        <w:t>1</w:t>
      </w:r>
      <w:r>
        <w:rPr>
          <w:rFonts w:ascii="Times New Roman" w:hAnsi="Times New Roman"/>
          <w:sz w:val="26"/>
          <w:szCs w:val="26"/>
          <w:lang w:val="pt-BR"/>
        </w:rPr>
        <w:t xml:space="preserve">,..., </w:t>
      </w:r>
      <w:proofErr w:type="spellStart"/>
      <w:r>
        <w:rPr>
          <w:rFonts w:ascii="Times New Roman" w:hAnsi="Times New Roman"/>
          <w:sz w:val="26"/>
          <w:szCs w:val="26"/>
          <w:lang w:val="pt-BR"/>
        </w:rPr>
        <w:t>t</w:t>
      </w:r>
      <w:r>
        <w:rPr>
          <w:rFonts w:ascii="Times New Roman" w:hAnsi="Times New Roman"/>
          <w:sz w:val="26"/>
          <w:szCs w:val="26"/>
          <w:vertAlign w:val="subscript"/>
          <w:lang w:val="pt-BR"/>
        </w:rPr>
        <w:t>n</w:t>
      </w:r>
      <w:proofErr w:type="spellEnd"/>
      <w:r>
        <w:rPr>
          <w:rFonts w:ascii="Times New Roman" w:hAnsi="Times New Roman"/>
          <w:sz w:val="26"/>
          <w:szCs w:val="26"/>
          <w:lang w:val="pt-BR"/>
        </w:rPr>
        <w:t xml:space="preserve"> são termos da linguagem,  então f(t</w:t>
      </w:r>
      <w:r>
        <w:rPr>
          <w:rFonts w:ascii="Times New Roman" w:hAnsi="Times New Roman"/>
          <w:sz w:val="26"/>
          <w:szCs w:val="26"/>
          <w:vertAlign w:val="subscript"/>
          <w:lang w:val="pt-BR"/>
        </w:rPr>
        <w:t>1</w:t>
      </w:r>
      <w:r>
        <w:rPr>
          <w:rFonts w:ascii="Times New Roman" w:hAnsi="Times New Roman"/>
          <w:sz w:val="26"/>
          <w:szCs w:val="26"/>
          <w:lang w:val="pt-BR"/>
        </w:rPr>
        <w:t>,...,</w:t>
      </w:r>
      <w:proofErr w:type="spellStart"/>
      <w:r>
        <w:rPr>
          <w:rFonts w:ascii="Times New Roman" w:hAnsi="Times New Roman"/>
          <w:sz w:val="26"/>
          <w:szCs w:val="26"/>
          <w:lang w:val="pt-BR"/>
        </w:rPr>
        <w:t>t</w:t>
      </w:r>
      <w:r>
        <w:rPr>
          <w:rFonts w:ascii="Times New Roman" w:hAnsi="Times New Roman"/>
          <w:sz w:val="26"/>
          <w:szCs w:val="26"/>
          <w:vertAlign w:val="subscript"/>
          <w:lang w:val="pt-BR"/>
        </w:rPr>
        <w:t>n</w:t>
      </w:r>
      <w:proofErr w:type="spellEnd"/>
      <w:r>
        <w:rPr>
          <w:rFonts w:ascii="Times New Roman" w:hAnsi="Times New Roman"/>
          <w:sz w:val="26"/>
          <w:szCs w:val="26"/>
          <w:lang w:val="pt-BR"/>
        </w:rPr>
        <w:t>) é um termo da linguagem; (de comprimento igual à soma dos comprimentos dos termos envolvidos +1)</w:t>
      </w:r>
    </w:p>
    <w:p w:rsidR="00D46ACE" w:rsidRDefault="00D46ACE" w:rsidP="00D46ACE">
      <w:pPr>
        <w:ind w:left="426" w:hanging="425"/>
        <w:jc w:val="both"/>
        <w:rPr>
          <w:rFonts w:ascii="Times New Roman" w:hAnsi="Times New Roman"/>
          <w:sz w:val="26"/>
          <w:szCs w:val="26"/>
          <w:lang w:val="pt-BR"/>
        </w:rPr>
      </w:pPr>
      <w:r>
        <w:rPr>
          <w:rFonts w:ascii="Times New Roman" w:hAnsi="Times New Roman"/>
          <w:b/>
          <w:bCs/>
          <w:sz w:val="26"/>
          <w:szCs w:val="26"/>
          <w:lang w:val="pt-BR"/>
        </w:rPr>
        <w:t>D4)</w:t>
      </w:r>
      <w:r>
        <w:rPr>
          <w:rFonts w:ascii="Times New Roman" w:hAnsi="Times New Roman"/>
          <w:sz w:val="26"/>
          <w:szCs w:val="26"/>
          <w:lang w:val="pt-BR"/>
        </w:rPr>
        <w:t xml:space="preserve"> Só se constrói um termo da linguagem pela aplicação sucessiva e num número finito de vezes das cláusulas D1), D2) e D3) (em qualquer ordem).</w:t>
      </w:r>
    </w:p>
    <w:p w:rsidR="00D46ACE" w:rsidRDefault="00D46ACE" w:rsidP="00D46ACE">
      <w:pPr>
        <w:jc w:val="both"/>
        <w:rPr>
          <w:rFonts w:ascii="Times New Roman" w:hAnsi="Times New Roman"/>
          <w:sz w:val="26"/>
          <w:szCs w:val="26"/>
          <w:u w:val="single"/>
          <w:lang w:val="pt-BR"/>
        </w:rPr>
      </w:pPr>
    </w:p>
    <w:p w:rsidR="00D46ACE" w:rsidRDefault="00D46ACE" w:rsidP="00D46ACE">
      <w:pPr>
        <w:jc w:val="both"/>
        <w:rPr>
          <w:rFonts w:ascii="Times New Roman" w:hAnsi="Times New Roman"/>
          <w:sz w:val="26"/>
          <w:szCs w:val="26"/>
          <w:lang w:val="pt-BR"/>
        </w:rPr>
      </w:pPr>
      <w:r>
        <w:rPr>
          <w:rFonts w:ascii="Times New Roman" w:hAnsi="Times New Roman"/>
          <w:sz w:val="26"/>
          <w:szCs w:val="26"/>
          <w:u w:val="single"/>
          <w:lang w:val="pt-BR"/>
        </w:rPr>
        <w:t>Exemplos</w:t>
      </w:r>
      <w:r>
        <w:rPr>
          <w:rFonts w:ascii="Times New Roman" w:hAnsi="Times New Roman"/>
          <w:sz w:val="26"/>
          <w:szCs w:val="26"/>
          <w:lang w:val="pt-BR"/>
        </w:rPr>
        <w:t>:</w:t>
      </w:r>
    </w:p>
    <w:p w:rsidR="00D46ACE" w:rsidRDefault="00D46ACE" w:rsidP="00D46ACE">
      <w:pPr>
        <w:jc w:val="both"/>
        <w:rPr>
          <w:rFonts w:ascii="Times New Roman" w:hAnsi="Times New Roman"/>
          <w:sz w:val="26"/>
          <w:szCs w:val="26"/>
          <w:lang w:val="pt-BR"/>
        </w:rPr>
      </w:pPr>
    </w:p>
    <w:p w:rsidR="00D46ACE" w:rsidRDefault="00D46ACE" w:rsidP="00D46ACE">
      <w:pPr>
        <w:ind w:left="357" w:hanging="357"/>
        <w:jc w:val="both"/>
        <w:rPr>
          <w:rFonts w:ascii="Times New Roman" w:hAnsi="Times New Roman"/>
          <w:sz w:val="26"/>
          <w:szCs w:val="26"/>
          <w:lang w:val="pt-BR"/>
        </w:rPr>
      </w:pPr>
      <w:proofErr w:type="gramStart"/>
      <w:r>
        <w:rPr>
          <w:rFonts w:ascii="Times New Roman" w:hAnsi="Times New Roman"/>
          <w:sz w:val="26"/>
          <w:szCs w:val="26"/>
          <w:lang w:val="pt-BR"/>
        </w:rPr>
        <w:t>1</w:t>
      </w:r>
      <w:proofErr w:type="gramEnd"/>
      <w:r>
        <w:rPr>
          <w:rFonts w:ascii="Times New Roman" w:hAnsi="Times New Roman"/>
          <w:sz w:val="26"/>
          <w:szCs w:val="26"/>
          <w:lang w:val="pt-BR"/>
        </w:rPr>
        <w:t>)</w:t>
      </w:r>
      <w:r>
        <w:rPr>
          <w:rFonts w:ascii="Times New Roman" w:hAnsi="Times New Roman"/>
          <w:sz w:val="26"/>
          <w:szCs w:val="26"/>
          <w:lang w:val="pt-BR"/>
        </w:rPr>
        <w:tab/>
        <w:t xml:space="preserve">Os seguintes são termos da linguagem das teorias algébricas (verifique a aplicação das cláusulas acima, diga quais e quantas vezes foram aplicadas e determine os comprimentos dos termos). Observe que cada um denota algum objeto, mas que, para dizer qual é esse objeto, necessitamos saber o contexto que está sendo considerado. </w:t>
      </w:r>
      <w:proofErr w:type="gramStart"/>
      <w:r>
        <w:rPr>
          <w:rFonts w:ascii="Times New Roman" w:hAnsi="Times New Roman"/>
          <w:sz w:val="26"/>
          <w:szCs w:val="26"/>
          <w:lang w:val="pt-BR"/>
        </w:rPr>
        <w:t>Assim o objeto denotado em a)</w:t>
      </w:r>
      <w:proofErr w:type="gramEnd"/>
      <w:r>
        <w:rPr>
          <w:rFonts w:ascii="Times New Roman" w:hAnsi="Times New Roman"/>
          <w:sz w:val="26"/>
          <w:szCs w:val="26"/>
          <w:lang w:val="pt-BR"/>
        </w:rPr>
        <w:t>, por exemplo, será diferente se estivermos realizando as operações usuais com racionais, com inteiros módulo 3 ou com matrizes (não?, quais seriam eles nesses três casos?).</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a</w:t>
      </w:r>
      <w:proofErr w:type="gramEnd"/>
      <w:r>
        <w:rPr>
          <w:rFonts w:ascii="Times New Roman" w:hAnsi="Times New Roman"/>
          <w:sz w:val="26"/>
          <w:szCs w:val="26"/>
          <w:lang w:val="pt-BR"/>
        </w:rPr>
        <w:t>)</w:t>
      </w:r>
      <w:r>
        <w:rPr>
          <w:rFonts w:ascii="Times New Roman" w:hAnsi="Times New Roman"/>
          <w:sz w:val="26"/>
          <w:szCs w:val="26"/>
          <w:lang w:val="pt-BR"/>
        </w:rPr>
        <w:tab/>
        <w:t>(1+1)</w:t>
      </w:r>
      <w:r>
        <w:rPr>
          <w:rFonts w:ascii="Times New Roman" w:hAnsi="Times New Roman"/>
          <w:position w:val="6"/>
          <w:sz w:val="26"/>
          <w:szCs w:val="26"/>
          <w:lang w:val="pt-BR"/>
        </w:rPr>
        <w:t>-1</w:t>
      </w:r>
      <w:r>
        <w:rPr>
          <w:rFonts w:ascii="Times New Roman" w:hAnsi="Times New Roman"/>
          <w:sz w:val="26"/>
          <w:szCs w:val="26"/>
          <w:lang w:val="pt-BR"/>
        </w:rPr>
        <w:t xml:space="preserve"> + (-1)</w:t>
      </w: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b)</w:t>
      </w:r>
      <w:proofErr w:type="gramEnd"/>
      <w:r>
        <w:rPr>
          <w:rFonts w:ascii="Times New Roman" w:hAnsi="Times New Roman"/>
          <w:sz w:val="26"/>
          <w:szCs w:val="26"/>
          <w:lang w:val="pt-BR"/>
        </w:rPr>
        <w:tab/>
        <w:t>(0.1).(-1+1)</w:t>
      </w: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c)</w:t>
      </w:r>
      <w:proofErr w:type="gramEnd"/>
      <w:r>
        <w:rPr>
          <w:rFonts w:ascii="Times New Roman" w:hAnsi="Times New Roman"/>
          <w:sz w:val="26"/>
          <w:szCs w:val="26"/>
          <w:lang w:val="pt-BR"/>
        </w:rPr>
        <w:tab/>
        <w:t>- [(x</w:t>
      </w:r>
      <w:r>
        <w:rPr>
          <w:rFonts w:ascii="Times New Roman" w:hAnsi="Times New Roman"/>
          <w:position w:val="6"/>
          <w:sz w:val="26"/>
          <w:szCs w:val="26"/>
          <w:lang w:val="pt-BR"/>
        </w:rPr>
        <w:t>-1</w:t>
      </w:r>
      <w:r>
        <w:rPr>
          <w:rFonts w:ascii="Times New Roman" w:hAnsi="Times New Roman"/>
          <w:sz w:val="26"/>
          <w:szCs w:val="26"/>
          <w:lang w:val="pt-BR"/>
        </w:rPr>
        <w:t>.x) + (1.y)]</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left="357" w:hanging="357"/>
        <w:jc w:val="both"/>
        <w:rPr>
          <w:rFonts w:ascii="Times New Roman" w:hAnsi="Times New Roman"/>
          <w:sz w:val="26"/>
          <w:szCs w:val="26"/>
          <w:lang w:val="pt-BR"/>
        </w:rPr>
      </w:pPr>
      <w:proofErr w:type="gramStart"/>
      <w:r>
        <w:rPr>
          <w:rFonts w:ascii="Times New Roman" w:hAnsi="Times New Roman"/>
          <w:sz w:val="26"/>
          <w:szCs w:val="26"/>
          <w:lang w:val="pt-BR"/>
        </w:rPr>
        <w:t>2</w:t>
      </w:r>
      <w:proofErr w:type="gramEnd"/>
      <w:r>
        <w:rPr>
          <w:rFonts w:ascii="Times New Roman" w:hAnsi="Times New Roman"/>
          <w:sz w:val="26"/>
          <w:szCs w:val="26"/>
          <w:lang w:val="pt-BR"/>
        </w:rPr>
        <w:t>)</w:t>
      </w:r>
      <w:r>
        <w:rPr>
          <w:rFonts w:ascii="Times New Roman" w:hAnsi="Times New Roman"/>
          <w:sz w:val="26"/>
          <w:szCs w:val="26"/>
          <w:lang w:val="pt-BR"/>
        </w:rPr>
        <w:tab/>
        <w:t>Os seguintes são termos da linguagem da Teoria dos Conjuntos:</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a</w:t>
      </w:r>
      <w:proofErr w:type="gramEnd"/>
      <w:r>
        <w:rPr>
          <w:rFonts w:ascii="Times New Roman" w:hAnsi="Times New Roman"/>
          <w:sz w:val="26"/>
          <w:szCs w:val="26"/>
          <w:lang w:val="pt-BR"/>
        </w:rPr>
        <w:t>)</w:t>
      </w:r>
      <w:r>
        <w:rPr>
          <w:rFonts w:ascii="Times New Roman" w:hAnsi="Times New Roman"/>
          <w:sz w:val="26"/>
          <w:szCs w:val="26"/>
          <w:lang w:val="pt-BR"/>
        </w:rPr>
        <w:tab/>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w:t>
      </w: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b)</w:t>
      </w:r>
      <w:proofErr w:type="gramEnd"/>
      <w:r>
        <w:rPr>
          <w:rFonts w:ascii="Times New Roman" w:hAnsi="Times New Roman"/>
          <w:sz w:val="26"/>
          <w:szCs w:val="26"/>
          <w:lang w:val="pt-BR"/>
        </w:rPr>
        <w:tab/>
        <w:t xml:space="preserve">x </w:t>
      </w:r>
      <w:r>
        <w:rPr>
          <w:rFonts w:ascii="Symbol" w:hAnsi="Symbol"/>
          <w:sz w:val="26"/>
          <w:szCs w:val="26"/>
          <w:lang w:val="pt-BR"/>
        </w:rPr>
        <w:t></w:t>
      </w:r>
      <w:r>
        <w:rPr>
          <w:rFonts w:ascii="Times New Roman" w:hAnsi="Times New Roman"/>
          <w:sz w:val="26"/>
          <w:szCs w:val="26"/>
          <w:lang w:val="pt-BR"/>
        </w:rPr>
        <w:t xml:space="preserve"> (y </w:t>
      </w:r>
      <w:r>
        <w:rPr>
          <w:rFonts w:ascii="Symbol" w:hAnsi="Symbol"/>
          <w:sz w:val="26"/>
          <w:szCs w:val="26"/>
          <w:lang w:val="pt-BR"/>
        </w:rPr>
        <w:t></w:t>
      </w:r>
      <w:r>
        <w:rPr>
          <w:rFonts w:ascii="Times New Roman" w:hAnsi="Times New Roman"/>
          <w:sz w:val="26"/>
          <w:szCs w:val="26"/>
          <w:lang w:val="pt-BR"/>
        </w:rPr>
        <w:t xml:space="preserve"> z)</w:t>
      </w:r>
    </w:p>
    <w:p w:rsidR="00D46ACE" w:rsidRDefault="00D46ACE" w:rsidP="00D46ACE">
      <w:pPr>
        <w:ind w:left="708" w:hanging="357"/>
        <w:jc w:val="both"/>
        <w:rPr>
          <w:rFonts w:ascii="Times New Roman" w:hAnsi="Times New Roman"/>
          <w:sz w:val="26"/>
          <w:szCs w:val="26"/>
          <w:lang w:val="pt-BR"/>
        </w:rPr>
      </w:pPr>
      <w:proofErr w:type="gramStart"/>
      <w:r>
        <w:rPr>
          <w:rFonts w:ascii="Times New Roman" w:hAnsi="Times New Roman"/>
          <w:sz w:val="26"/>
          <w:szCs w:val="26"/>
          <w:lang w:val="pt-BR"/>
        </w:rPr>
        <w:t>c)</w:t>
      </w:r>
      <w:proofErr w:type="gramEnd"/>
      <w:r>
        <w:rPr>
          <w:rFonts w:ascii="Times New Roman" w:hAnsi="Times New Roman"/>
          <w:sz w:val="26"/>
          <w:szCs w:val="26"/>
          <w:lang w:val="pt-BR"/>
        </w:rPr>
        <w:tab/>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p>
    <w:p w:rsidR="00D46ACE" w:rsidRDefault="00D46ACE" w:rsidP="00D46ACE">
      <w:pPr>
        <w:ind w:left="708" w:hanging="357"/>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Vocês talvez tenham observado que alguns termos indicam ou denotam um objeto preciso (uma vez fornecido um contexto) e outros não, indicam um objeto indeterminado (que ficaria determinado se atribuíssemos valores determinados às variáveis, além de um contexto). </w:t>
      </w:r>
    </w:p>
    <w:p w:rsidR="00D46ACE" w:rsidRDefault="00D46ACE" w:rsidP="00D46ACE">
      <w:pPr>
        <w:jc w:val="both"/>
        <w:rPr>
          <w:rFonts w:ascii="Times New Roman" w:hAnsi="Times New Roman"/>
          <w:sz w:val="26"/>
          <w:szCs w:val="26"/>
          <w:u w:val="single"/>
          <w:lang w:val="pt-BR"/>
        </w:rPr>
      </w:pPr>
    </w:p>
    <w:p w:rsidR="00D46ACE" w:rsidRDefault="00D46ACE" w:rsidP="00D46ACE">
      <w:pPr>
        <w:jc w:val="both"/>
        <w:rPr>
          <w:rFonts w:ascii="Times New Roman" w:hAnsi="Times New Roman"/>
          <w:sz w:val="26"/>
          <w:szCs w:val="26"/>
          <w:lang w:val="pt-BR"/>
        </w:rPr>
      </w:pPr>
      <w:r>
        <w:rPr>
          <w:rFonts w:ascii="Times New Roman" w:hAnsi="Times New Roman"/>
          <w:b/>
          <w:sz w:val="26"/>
          <w:szCs w:val="26"/>
          <w:u w:val="single"/>
          <w:lang w:val="pt-BR"/>
        </w:rPr>
        <w:t>Definição</w:t>
      </w:r>
      <w:r>
        <w:rPr>
          <w:rFonts w:ascii="Times New Roman" w:hAnsi="Times New Roman"/>
          <w:sz w:val="26"/>
          <w:szCs w:val="26"/>
          <w:lang w:val="pt-BR"/>
        </w:rPr>
        <w:t xml:space="preserve">: Termos que não têm ocorrência de variáveis são chamados de </w:t>
      </w:r>
      <w:r>
        <w:rPr>
          <w:rFonts w:ascii="Times New Roman" w:hAnsi="Times New Roman"/>
          <w:sz w:val="26"/>
          <w:szCs w:val="26"/>
          <w:u w:val="single"/>
          <w:lang w:val="pt-BR"/>
        </w:rPr>
        <w:t>termos fechados</w:t>
      </w:r>
      <w:r>
        <w:rPr>
          <w:rFonts w:ascii="Times New Roman" w:hAnsi="Times New Roman"/>
          <w:sz w:val="26"/>
          <w:szCs w:val="26"/>
          <w:lang w:val="pt-BR"/>
        </w:rPr>
        <w:t xml:space="preserve">, os demais são chamados de </w:t>
      </w:r>
      <w:r>
        <w:rPr>
          <w:rFonts w:ascii="Times New Roman" w:hAnsi="Times New Roman"/>
          <w:sz w:val="26"/>
          <w:szCs w:val="26"/>
          <w:u w:val="single"/>
          <w:lang w:val="pt-BR"/>
        </w:rPr>
        <w:t>termos abertos</w:t>
      </w:r>
      <w:r>
        <w:rPr>
          <w:rFonts w:ascii="Times New Roman" w:hAnsi="Times New Roman"/>
          <w:sz w:val="26"/>
          <w:szCs w:val="26"/>
          <w:lang w:val="pt-BR"/>
        </w:rPr>
        <w:t>.</w:t>
      </w:r>
    </w:p>
    <w:p w:rsidR="00D46ACE" w:rsidRDefault="00D46ACE" w:rsidP="00D46ACE">
      <w:pPr>
        <w:ind w:firstLine="1134"/>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p>
    <w:p w:rsidR="00D46ACE" w:rsidRDefault="00D46ACE" w:rsidP="00D46ACE">
      <w:pPr>
        <w:jc w:val="both"/>
        <w:rPr>
          <w:rFonts w:ascii="Times New Roman" w:hAnsi="Times New Roman"/>
          <w:sz w:val="26"/>
          <w:szCs w:val="26"/>
          <w:lang w:val="pt-BR"/>
        </w:rPr>
      </w:pPr>
      <w:r>
        <w:rPr>
          <w:rFonts w:ascii="Times New Roman" w:hAnsi="Times New Roman"/>
          <w:b/>
          <w:bCs/>
          <w:sz w:val="26"/>
          <w:szCs w:val="26"/>
          <w:u w:val="single"/>
          <w:lang w:val="pt-BR"/>
        </w:rPr>
        <w:t xml:space="preserve">Exercício </w:t>
      </w:r>
      <w:proofErr w:type="gramStart"/>
      <w:r>
        <w:rPr>
          <w:rFonts w:ascii="Times New Roman" w:hAnsi="Times New Roman"/>
          <w:b/>
          <w:bCs/>
          <w:sz w:val="26"/>
          <w:szCs w:val="26"/>
          <w:u w:val="single"/>
          <w:lang w:val="pt-BR"/>
        </w:rPr>
        <w:t>1</w:t>
      </w:r>
      <w:proofErr w:type="gramEnd"/>
      <w:r>
        <w:rPr>
          <w:rFonts w:ascii="Times New Roman" w:hAnsi="Times New Roman"/>
          <w:sz w:val="26"/>
          <w:szCs w:val="26"/>
          <w:lang w:val="pt-BR"/>
        </w:rPr>
        <w:t>: Dê dois exemplos (distintos dos anteriores) de termos fechados e dois exemplos de termos abertos em cada uma das linguagens formais citadas nos exemplos da página 2. Forneça pelo menos duas interpretações aos termos fechados, em contextos distintos. Justifique suas respostas utilizando as definições dadas antes.</w:t>
      </w:r>
    </w:p>
    <w:p w:rsidR="00D46ACE" w:rsidRDefault="00D46ACE" w:rsidP="00D46ACE">
      <w:pPr>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A seguir é preciso descrever as sequências de símbolos da linguagem formal que constituem as frases, as afirmações com significado da linguagem. Já foi dito que os verbos estão presentes nos símbolos de predicado e no =. Assim, por exemplo, o símbolo &lt; é lido "</w:t>
      </w:r>
      <w:r>
        <w:rPr>
          <w:rFonts w:ascii="Times New Roman" w:hAnsi="Times New Roman"/>
          <w:sz w:val="26"/>
          <w:szCs w:val="26"/>
          <w:u w:val="single"/>
          <w:lang w:val="pt-BR"/>
        </w:rPr>
        <w:t>é</w:t>
      </w:r>
      <w:r>
        <w:rPr>
          <w:rFonts w:ascii="Times New Roman" w:hAnsi="Times New Roman"/>
          <w:sz w:val="26"/>
          <w:szCs w:val="26"/>
          <w:lang w:val="pt-BR"/>
        </w:rPr>
        <w:t xml:space="preserve"> menor do que", = se lê "</w:t>
      </w:r>
      <w:r>
        <w:rPr>
          <w:rFonts w:ascii="Times New Roman" w:hAnsi="Times New Roman"/>
          <w:sz w:val="26"/>
          <w:szCs w:val="26"/>
          <w:u w:val="single"/>
          <w:lang w:val="pt-BR"/>
        </w:rPr>
        <w:t>é</w:t>
      </w:r>
      <w:r>
        <w:rPr>
          <w:rFonts w:ascii="Times New Roman" w:hAnsi="Times New Roman"/>
          <w:sz w:val="26"/>
          <w:szCs w:val="26"/>
          <w:lang w:val="pt-BR"/>
        </w:rPr>
        <w:t xml:space="preserve"> igual a", </w:t>
      </w:r>
      <w:r>
        <w:rPr>
          <w:rFonts w:ascii="Symbol" w:hAnsi="Symbol"/>
          <w:sz w:val="26"/>
          <w:szCs w:val="26"/>
          <w:lang w:val="pt-BR"/>
        </w:rPr>
        <w:t></w:t>
      </w:r>
      <w:r>
        <w:rPr>
          <w:rFonts w:ascii="Times New Roman" w:hAnsi="Times New Roman"/>
          <w:sz w:val="26"/>
          <w:szCs w:val="26"/>
          <w:lang w:val="pt-BR"/>
        </w:rPr>
        <w:t xml:space="preserve"> significa "</w:t>
      </w:r>
      <w:r>
        <w:rPr>
          <w:rFonts w:ascii="Times New Roman" w:hAnsi="Times New Roman"/>
          <w:sz w:val="26"/>
          <w:szCs w:val="26"/>
          <w:u w:val="single"/>
          <w:lang w:val="pt-BR"/>
        </w:rPr>
        <w:t>pertence</w:t>
      </w:r>
      <w:r>
        <w:rPr>
          <w:rFonts w:ascii="Times New Roman" w:hAnsi="Times New Roman"/>
          <w:sz w:val="26"/>
          <w:szCs w:val="26"/>
          <w:lang w:val="pt-BR"/>
        </w:rPr>
        <w:t xml:space="preserve"> a" e </w:t>
      </w:r>
      <w:r>
        <w:rPr>
          <w:rFonts w:ascii="Symbol" w:hAnsi="Symbol"/>
          <w:sz w:val="26"/>
          <w:szCs w:val="26"/>
          <w:lang w:val="pt-BR"/>
        </w:rPr>
        <w:t></w:t>
      </w:r>
      <w:r>
        <w:rPr>
          <w:rFonts w:ascii="Times New Roman" w:hAnsi="Times New Roman"/>
          <w:sz w:val="26"/>
          <w:szCs w:val="26"/>
          <w:lang w:val="pt-BR"/>
        </w:rPr>
        <w:t xml:space="preserve"> significa "</w:t>
      </w:r>
      <w:r>
        <w:rPr>
          <w:rFonts w:ascii="Times New Roman" w:hAnsi="Times New Roman"/>
          <w:sz w:val="26"/>
          <w:szCs w:val="26"/>
          <w:u w:val="single"/>
          <w:lang w:val="pt-BR"/>
        </w:rPr>
        <w:t>está</w:t>
      </w:r>
      <w:r>
        <w:rPr>
          <w:rFonts w:ascii="Times New Roman" w:hAnsi="Times New Roman"/>
          <w:sz w:val="26"/>
          <w:szCs w:val="26"/>
          <w:lang w:val="pt-BR"/>
        </w:rPr>
        <w:t xml:space="preserve"> contido em". Ou seja, os símbolos de predicado não são verbos propriamente, mas sempre contêm algum verbo que diz (predica) algo sobre uma, duas ou mais coisas, estabelece uma propriedade para certos elementos do discurso ou uma relação entre mais de um deles. Assim, o símbolo &lt; sozinho não é uma afirmação completa. Mas 1 &lt; 0, sim, é uma afirmação acabada, (no caso, falsa entre os n</w:t>
      </w:r>
      <w:r>
        <w:rPr>
          <w:rFonts w:ascii="Times New Roman" w:hAnsi="Times New Roman"/>
          <w:position w:val="6"/>
          <w:sz w:val="26"/>
          <w:szCs w:val="26"/>
          <w:u w:val="single"/>
          <w:lang w:val="pt-BR"/>
        </w:rPr>
        <w:t>os</w:t>
      </w:r>
      <w:r>
        <w:rPr>
          <w:rFonts w:ascii="Times New Roman" w:hAnsi="Times New Roman"/>
          <w:sz w:val="26"/>
          <w:szCs w:val="26"/>
          <w:lang w:val="pt-BR"/>
        </w:rPr>
        <w:t xml:space="preserve"> reais). Também x &lt; 0 é uma afirmação, apesar de não ser possível dizer se ela é falsa ou verdadeira se não soubermos a que contexto se está referindo e quem x representa. Os predicados de uma linguagem determinam as propriedades ou relações das quais a linguagem é capaz de falar. Numa linguagem formal, as frases são chamadas de </w:t>
      </w:r>
      <w:r>
        <w:rPr>
          <w:rFonts w:ascii="Times New Roman" w:hAnsi="Times New Roman"/>
          <w:sz w:val="26"/>
          <w:szCs w:val="26"/>
          <w:u w:val="single"/>
          <w:lang w:val="pt-BR"/>
        </w:rPr>
        <w:t>fórmulas</w:t>
      </w:r>
      <w:r>
        <w:rPr>
          <w:rFonts w:ascii="Times New Roman" w:hAnsi="Times New Roman"/>
          <w:sz w:val="26"/>
          <w:szCs w:val="26"/>
          <w:lang w:val="pt-BR"/>
        </w:rPr>
        <w:t>.</w:t>
      </w:r>
    </w:p>
    <w:p w:rsidR="00D46ACE" w:rsidRDefault="00D46ACE" w:rsidP="00D46ACE">
      <w:pPr>
        <w:ind w:firstLine="1134"/>
        <w:jc w:val="both"/>
        <w:rPr>
          <w:rFonts w:ascii="Times New Roman" w:hAnsi="Times New Roman"/>
          <w:sz w:val="26"/>
          <w:szCs w:val="26"/>
          <w:lang w:val="pt-BR"/>
        </w:rPr>
      </w:pPr>
    </w:p>
    <w:p w:rsidR="008006CD" w:rsidRDefault="008006CD" w:rsidP="00D46ACE">
      <w:pPr>
        <w:ind w:firstLine="1134"/>
        <w:jc w:val="both"/>
        <w:rPr>
          <w:rFonts w:ascii="Times New Roman" w:hAnsi="Times New Roman"/>
          <w:sz w:val="26"/>
          <w:szCs w:val="26"/>
          <w:lang w:val="pt-BR"/>
        </w:rPr>
      </w:pPr>
    </w:p>
    <w:p w:rsidR="00D46ACE" w:rsidRDefault="00D46ACE" w:rsidP="00D46ACE">
      <w:pPr>
        <w:ind w:left="357" w:hanging="357"/>
        <w:jc w:val="both"/>
        <w:rPr>
          <w:rFonts w:ascii="Times New Roman" w:hAnsi="Times New Roman"/>
          <w:sz w:val="26"/>
          <w:szCs w:val="26"/>
          <w:lang w:val="pt-BR"/>
        </w:rPr>
      </w:pPr>
      <w:proofErr w:type="gramStart"/>
      <w:r>
        <w:rPr>
          <w:rFonts w:ascii="Times New Roman" w:hAnsi="Times New Roman"/>
          <w:b/>
          <w:bCs/>
          <w:sz w:val="26"/>
          <w:szCs w:val="26"/>
          <w:lang w:val="pt-BR"/>
        </w:rPr>
        <w:t>E)</w:t>
      </w:r>
      <w:proofErr w:type="gramEnd"/>
      <w:r>
        <w:rPr>
          <w:rFonts w:ascii="Times New Roman" w:hAnsi="Times New Roman"/>
          <w:sz w:val="26"/>
          <w:szCs w:val="26"/>
          <w:lang w:val="pt-BR"/>
        </w:rPr>
        <w:tab/>
      </w:r>
      <w:r>
        <w:rPr>
          <w:rFonts w:ascii="Times New Roman" w:hAnsi="Times New Roman"/>
          <w:b/>
          <w:sz w:val="26"/>
          <w:szCs w:val="26"/>
          <w:u w:val="single"/>
          <w:lang w:val="pt-BR"/>
        </w:rPr>
        <w:t>Fórmulas</w:t>
      </w:r>
      <w:r>
        <w:rPr>
          <w:rFonts w:ascii="Times New Roman" w:hAnsi="Times New Roman"/>
          <w:sz w:val="26"/>
          <w:szCs w:val="26"/>
          <w:lang w:val="pt-BR"/>
        </w:rPr>
        <w:t xml:space="preserve"> (afirmações sintaticamente corretas na linguagem formal) – Definição:</w:t>
      </w:r>
    </w:p>
    <w:p w:rsidR="00D46ACE" w:rsidRDefault="00D46ACE" w:rsidP="00D46ACE">
      <w:pPr>
        <w:ind w:left="357" w:hanging="357"/>
        <w:jc w:val="both"/>
        <w:rPr>
          <w:rFonts w:ascii="Times New Roman" w:hAnsi="Times New Roman"/>
          <w:sz w:val="26"/>
          <w:szCs w:val="26"/>
          <w:lang w:val="pt-BR"/>
        </w:rPr>
      </w:pPr>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 xml:space="preserve">E1) </w:t>
      </w:r>
      <w:r>
        <w:rPr>
          <w:rFonts w:ascii="Times New Roman" w:hAnsi="Times New Roman"/>
          <w:sz w:val="26"/>
          <w:szCs w:val="26"/>
          <w:lang w:val="pt-BR"/>
        </w:rPr>
        <w:t>Se P(</w:t>
      </w:r>
      <w:r>
        <w:rPr>
          <w:rFonts w:ascii="Symbol" w:hAnsi="Symbol"/>
          <w:sz w:val="26"/>
          <w:szCs w:val="26"/>
          <w:lang w:val="pt-BR"/>
        </w:rPr>
        <w:t></w:t>
      </w:r>
      <w:r>
        <w:rPr>
          <w:rFonts w:ascii="Times New Roman" w:hAnsi="Times New Roman"/>
          <w:sz w:val="26"/>
          <w:szCs w:val="26"/>
          <w:lang w:val="pt-BR"/>
        </w:rPr>
        <w:t>,</w:t>
      </w:r>
      <w:proofErr w:type="gramStart"/>
      <w:r>
        <w:rPr>
          <w:rFonts w:ascii="Times New Roman" w:hAnsi="Times New Roman"/>
          <w:sz w:val="26"/>
          <w:szCs w:val="26"/>
          <w:lang w:val="pt-BR"/>
        </w:rPr>
        <w:t>...,</w:t>
      </w:r>
      <w:proofErr w:type="gramEnd"/>
      <w:r>
        <w:rPr>
          <w:rFonts w:ascii="Symbol" w:hAnsi="Symbol"/>
          <w:sz w:val="26"/>
          <w:szCs w:val="26"/>
          <w:lang w:val="pt-BR"/>
        </w:rPr>
        <w:t></w:t>
      </w:r>
      <w:r>
        <w:rPr>
          <w:rFonts w:ascii="Times New Roman" w:hAnsi="Times New Roman"/>
          <w:sz w:val="26"/>
          <w:szCs w:val="26"/>
          <w:lang w:val="pt-BR"/>
        </w:rPr>
        <w:t xml:space="preserve">) é um símbolo de predicado </w:t>
      </w:r>
      <w:proofErr w:type="spellStart"/>
      <w:r>
        <w:rPr>
          <w:rFonts w:ascii="Times New Roman" w:hAnsi="Times New Roman"/>
          <w:sz w:val="26"/>
          <w:szCs w:val="26"/>
          <w:lang w:val="pt-BR"/>
        </w:rPr>
        <w:t>n-ário</w:t>
      </w:r>
      <w:proofErr w:type="spellEnd"/>
      <w:r>
        <w:rPr>
          <w:rFonts w:ascii="Times New Roman" w:hAnsi="Times New Roman"/>
          <w:sz w:val="26"/>
          <w:szCs w:val="26"/>
          <w:lang w:val="pt-BR"/>
        </w:rPr>
        <w:t xml:space="preserve"> e t</w:t>
      </w:r>
      <w:r>
        <w:rPr>
          <w:rFonts w:ascii="Times New Roman" w:hAnsi="Times New Roman"/>
          <w:sz w:val="26"/>
          <w:szCs w:val="26"/>
          <w:vertAlign w:val="subscript"/>
          <w:lang w:val="pt-BR"/>
        </w:rPr>
        <w:t>1</w:t>
      </w:r>
      <w:r>
        <w:rPr>
          <w:rFonts w:ascii="Times New Roman" w:hAnsi="Times New Roman"/>
          <w:sz w:val="26"/>
          <w:szCs w:val="26"/>
          <w:lang w:val="pt-BR"/>
        </w:rPr>
        <w:t>,...,</w:t>
      </w:r>
      <w:proofErr w:type="spellStart"/>
      <w:r>
        <w:rPr>
          <w:rFonts w:ascii="Times New Roman" w:hAnsi="Times New Roman"/>
          <w:sz w:val="26"/>
          <w:szCs w:val="26"/>
          <w:lang w:val="pt-BR"/>
        </w:rPr>
        <w:t>t</w:t>
      </w:r>
      <w:r>
        <w:rPr>
          <w:rFonts w:ascii="Times New Roman" w:hAnsi="Times New Roman"/>
          <w:sz w:val="26"/>
          <w:szCs w:val="26"/>
          <w:vertAlign w:val="subscript"/>
          <w:lang w:val="pt-BR"/>
        </w:rPr>
        <w:t>n</w:t>
      </w:r>
      <w:proofErr w:type="spellEnd"/>
      <w:r>
        <w:rPr>
          <w:rFonts w:ascii="Times New Roman" w:hAnsi="Times New Roman"/>
          <w:sz w:val="26"/>
          <w:szCs w:val="26"/>
          <w:lang w:val="pt-BR"/>
        </w:rPr>
        <w:t xml:space="preserve"> são termos da  linguagem, então P(t</w:t>
      </w:r>
      <w:r>
        <w:rPr>
          <w:rFonts w:ascii="Times New Roman" w:hAnsi="Times New Roman"/>
          <w:sz w:val="26"/>
          <w:szCs w:val="26"/>
          <w:vertAlign w:val="subscript"/>
          <w:lang w:val="pt-BR"/>
        </w:rPr>
        <w:t>1</w:t>
      </w:r>
      <w:r>
        <w:rPr>
          <w:rFonts w:ascii="Times New Roman" w:hAnsi="Times New Roman"/>
          <w:sz w:val="26"/>
          <w:szCs w:val="26"/>
          <w:lang w:val="pt-BR"/>
        </w:rPr>
        <w:t>,...,</w:t>
      </w:r>
      <w:proofErr w:type="spellStart"/>
      <w:r>
        <w:rPr>
          <w:rFonts w:ascii="Times New Roman" w:hAnsi="Times New Roman"/>
          <w:sz w:val="26"/>
          <w:szCs w:val="26"/>
          <w:lang w:val="pt-BR"/>
        </w:rPr>
        <w:t>t</w:t>
      </w:r>
      <w:r>
        <w:rPr>
          <w:rFonts w:ascii="Times New Roman" w:hAnsi="Times New Roman"/>
          <w:sz w:val="26"/>
          <w:szCs w:val="26"/>
          <w:vertAlign w:val="subscript"/>
          <w:lang w:val="pt-BR"/>
        </w:rPr>
        <w:t>n</w:t>
      </w:r>
      <w:proofErr w:type="spellEnd"/>
      <w:r>
        <w:rPr>
          <w:rFonts w:ascii="Times New Roman" w:hAnsi="Times New Roman"/>
          <w:sz w:val="26"/>
          <w:szCs w:val="26"/>
          <w:lang w:val="pt-BR"/>
        </w:rPr>
        <w:t>) é uma fórmula; t</w:t>
      </w:r>
      <w:r>
        <w:rPr>
          <w:rFonts w:ascii="Times New Roman" w:hAnsi="Times New Roman"/>
          <w:sz w:val="26"/>
          <w:szCs w:val="26"/>
          <w:vertAlign w:val="subscript"/>
          <w:lang w:val="pt-BR"/>
        </w:rPr>
        <w:t>1</w:t>
      </w:r>
      <w:r>
        <w:rPr>
          <w:rFonts w:ascii="Times New Roman" w:hAnsi="Times New Roman"/>
          <w:sz w:val="26"/>
          <w:szCs w:val="26"/>
          <w:lang w:val="pt-BR"/>
        </w:rPr>
        <w:t xml:space="preserve"> = t</w:t>
      </w:r>
      <w:r>
        <w:rPr>
          <w:rFonts w:ascii="Times New Roman" w:hAnsi="Times New Roman"/>
          <w:sz w:val="26"/>
          <w:szCs w:val="26"/>
          <w:vertAlign w:val="subscript"/>
          <w:lang w:val="pt-BR"/>
        </w:rPr>
        <w:t>2</w:t>
      </w:r>
      <w:r>
        <w:rPr>
          <w:rFonts w:ascii="Times New Roman" w:hAnsi="Times New Roman"/>
          <w:sz w:val="26"/>
          <w:szCs w:val="26"/>
          <w:lang w:val="pt-BR"/>
        </w:rPr>
        <w:t xml:space="preserve"> também é uma fórmula;</w:t>
      </w:r>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 xml:space="preserve">E2) </w:t>
      </w:r>
      <w:r>
        <w:rPr>
          <w:rFonts w:ascii="Times New Roman" w:hAnsi="Times New Roman"/>
          <w:sz w:val="26"/>
          <w:szCs w:val="26"/>
          <w:lang w:val="pt-BR"/>
        </w:rPr>
        <w:t xml:space="preserve">Se </w:t>
      </w:r>
      <w:r>
        <w:rPr>
          <w:rFonts w:ascii="Symbol" w:hAnsi="Symbol"/>
          <w:sz w:val="26"/>
          <w:szCs w:val="26"/>
          <w:lang w:val="pt-BR"/>
        </w:rPr>
        <w:t></w:t>
      </w:r>
      <w:r>
        <w:rPr>
          <w:rFonts w:ascii="Times New Roman" w:hAnsi="Times New Roman"/>
          <w:sz w:val="26"/>
          <w:szCs w:val="26"/>
          <w:lang w:val="pt-BR"/>
        </w:rPr>
        <w:t xml:space="preserve"> e </w:t>
      </w:r>
      <w:r>
        <w:rPr>
          <w:rFonts w:ascii="Symbol" w:hAnsi="Symbol"/>
          <w:sz w:val="26"/>
          <w:szCs w:val="26"/>
          <w:lang w:val="pt-BR"/>
        </w:rPr>
        <w:t></w:t>
      </w:r>
      <w:r>
        <w:rPr>
          <w:rFonts w:ascii="Times New Roman" w:hAnsi="Times New Roman"/>
          <w:sz w:val="26"/>
          <w:szCs w:val="26"/>
          <w:lang w:val="pt-BR"/>
        </w:rPr>
        <w:t xml:space="preserve"> são fórmulas, então as seguintes expressões também são fórmulas, onde x é variável:                      </w:t>
      </w:r>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 xml:space="preserve">       </w:t>
      </w:r>
      <w:r>
        <w:rPr>
          <w:rFonts w:ascii="Symbol" w:hAnsi="Symbol"/>
          <w:sz w:val="26"/>
          <w:szCs w:val="26"/>
          <w:lang w:val="pt-BR"/>
        </w:rPr>
        <w:t></w:t>
      </w:r>
      <w:r>
        <w:rPr>
          <w:rFonts w:ascii="Times New Roman" w:hAnsi="Times New Roman"/>
          <w:b/>
          <w:bCs/>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 e </w:t>
      </w:r>
      <w:r>
        <w:rPr>
          <w:rFonts w:ascii="Symbol" w:hAnsi="Symbol"/>
          <w:sz w:val="26"/>
          <w:szCs w:val="26"/>
          <w:lang w:val="pt-BR"/>
        </w:rPr>
        <w:t></w:t>
      </w:r>
      <w:r>
        <w:rPr>
          <w:rFonts w:ascii="Times New Roman" w:hAnsi="Times New Roman" w:cs="Times New Roman"/>
          <w:sz w:val="26"/>
          <w:szCs w:val="26"/>
          <w:lang w:val="pt-BR"/>
        </w:rPr>
        <w:t xml:space="preserve">, chamada de </w:t>
      </w:r>
      <w:r w:rsidRPr="002D2665">
        <w:rPr>
          <w:rFonts w:ascii="Times New Roman" w:hAnsi="Times New Roman" w:cs="Times New Roman"/>
          <w:sz w:val="26"/>
          <w:szCs w:val="26"/>
          <w:u w:val="single"/>
          <w:lang w:val="pt-BR"/>
        </w:rPr>
        <w:t>conjunção</w:t>
      </w:r>
      <w:r>
        <w:rPr>
          <w:rFonts w:ascii="Times New Roman" w:hAnsi="Times New Roman" w:cs="Times New Roman"/>
          <w:sz w:val="26"/>
          <w:szCs w:val="26"/>
          <w:lang w:val="pt-BR"/>
        </w:rPr>
        <w:t xml:space="preserve"> de </w:t>
      </w:r>
      <w:r>
        <w:rPr>
          <w:rFonts w:ascii="Symbol" w:hAnsi="Symbol"/>
          <w:sz w:val="26"/>
          <w:szCs w:val="26"/>
          <w:lang w:val="pt-BR"/>
        </w:rPr>
        <w:t></w:t>
      </w:r>
      <w:r>
        <w:rPr>
          <w:rFonts w:ascii="Times New Roman" w:hAnsi="Times New Roman"/>
          <w:sz w:val="26"/>
          <w:szCs w:val="26"/>
          <w:lang w:val="pt-BR"/>
        </w:rPr>
        <w:t xml:space="preserve"> </w:t>
      </w:r>
      <w:r>
        <w:rPr>
          <w:rFonts w:ascii="Times New Roman" w:hAnsi="Times New Roman" w:cs="Times New Roman"/>
          <w:sz w:val="26"/>
          <w:szCs w:val="26"/>
          <w:lang w:val="pt-BR"/>
        </w:rPr>
        <w:t>e</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 xml:space="preserve">       </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 ou </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cs="Times New Roman"/>
          <w:sz w:val="26"/>
          <w:szCs w:val="26"/>
          <w:lang w:val="pt-BR"/>
        </w:rPr>
        <w:t xml:space="preserve">chamada de </w:t>
      </w:r>
      <w:r>
        <w:rPr>
          <w:rFonts w:ascii="Times New Roman" w:hAnsi="Times New Roman" w:cs="Times New Roman"/>
          <w:sz w:val="26"/>
          <w:szCs w:val="26"/>
          <w:u w:val="single"/>
          <w:lang w:val="pt-BR"/>
        </w:rPr>
        <w:t>disjunção</w:t>
      </w:r>
      <w:r>
        <w:rPr>
          <w:rFonts w:ascii="Times New Roman" w:hAnsi="Times New Roman" w:cs="Times New Roman"/>
          <w:sz w:val="26"/>
          <w:szCs w:val="26"/>
          <w:lang w:val="pt-BR"/>
        </w:rPr>
        <w:t xml:space="preserve"> de </w:t>
      </w:r>
      <w:r>
        <w:rPr>
          <w:rFonts w:ascii="Symbol" w:hAnsi="Symbol"/>
          <w:sz w:val="26"/>
          <w:szCs w:val="26"/>
          <w:lang w:val="pt-BR"/>
        </w:rPr>
        <w:t></w:t>
      </w:r>
      <w:r>
        <w:rPr>
          <w:rFonts w:ascii="Times New Roman" w:hAnsi="Times New Roman"/>
          <w:sz w:val="26"/>
          <w:szCs w:val="26"/>
          <w:lang w:val="pt-BR"/>
        </w:rPr>
        <w:t xml:space="preserve"> </w:t>
      </w:r>
      <w:r>
        <w:rPr>
          <w:rFonts w:ascii="Times New Roman" w:hAnsi="Times New Roman" w:cs="Times New Roman"/>
          <w:sz w:val="26"/>
          <w:szCs w:val="26"/>
          <w:lang w:val="pt-BR"/>
        </w:rPr>
        <w:t>e</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p>
    <w:p w:rsidR="00D46ACE" w:rsidRDefault="00D46ACE" w:rsidP="00D46ACE">
      <w:pPr>
        <w:ind w:left="426" w:hanging="426"/>
        <w:rPr>
          <w:rFonts w:ascii="Times New Roman" w:hAnsi="Times New Roman"/>
          <w:sz w:val="26"/>
          <w:szCs w:val="26"/>
          <w:lang w:val="pt-BR"/>
        </w:rPr>
      </w:pP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(se </w:t>
      </w:r>
      <w:r>
        <w:rPr>
          <w:rFonts w:ascii="Symbol" w:hAnsi="Symbol"/>
          <w:sz w:val="26"/>
          <w:szCs w:val="26"/>
          <w:lang w:val="pt-BR"/>
        </w:rPr>
        <w:t></w:t>
      </w:r>
      <w:r>
        <w:rPr>
          <w:rFonts w:ascii="Times New Roman" w:hAnsi="Times New Roman"/>
          <w:sz w:val="26"/>
          <w:szCs w:val="26"/>
          <w:lang w:val="pt-BR"/>
        </w:rPr>
        <w:t xml:space="preserve"> então </w:t>
      </w:r>
      <w:r>
        <w:rPr>
          <w:rFonts w:ascii="Symbol" w:hAnsi="Symbol"/>
          <w:sz w:val="26"/>
          <w:szCs w:val="26"/>
          <w:lang w:val="pt-BR"/>
        </w:rPr>
        <w:t></w:t>
      </w:r>
      <w:r>
        <w:rPr>
          <w:rFonts w:ascii="Symbol" w:hAnsi="Symbol"/>
          <w:sz w:val="26"/>
          <w:szCs w:val="26"/>
          <w:lang w:val="pt-BR"/>
        </w:rPr>
        <w:t></w:t>
      </w:r>
      <w:r>
        <w:rPr>
          <w:rFonts w:ascii="Times New Roman" w:hAnsi="Times New Roman" w:cs="Times New Roman"/>
          <w:sz w:val="26"/>
          <w:szCs w:val="26"/>
          <w:lang w:val="pt-BR"/>
        </w:rPr>
        <w:t xml:space="preserve"> chamada de </w:t>
      </w:r>
      <w:r>
        <w:rPr>
          <w:rFonts w:ascii="Times New Roman" w:hAnsi="Times New Roman" w:cs="Times New Roman"/>
          <w:sz w:val="26"/>
          <w:szCs w:val="26"/>
          <w:u w:val="single"/>
          <w:lang w:val="pt-BR"/>
        </w:rPr>
        <w:t>implicação</w:t>
      </w:r>
      <w:r>
        <w:rPr>
          <w:rFonts w:ascii="Times New Roman" w:hAnsi="Times New Roman" w:cs="Times New Roman"/>
          <w:sz w:val="26"/>
          <w:szCs w:val="26"/>
          <w:lang w:val="pt-BR"/>
        </w:rPr>
        <w:t xml:space="preserve"> de </w:t>
      </w:r>
      <w:r>
        <w:rPr>
          <w:rFonts w:ascii="Symbol" w:hAnsi="Symbol"/>
          <w:sz w:val="26"/>
          <w:szCs w:val="26"/>
          <w:lang w:val="pt-BR"/>
        </w:rPr>
        <w:t></w:t>
      </w:r>
      <w:r>
        <w:rPr>
          <w:rFonts w:ascii="Times New Roman" w:hAnsi="Times New Roman"/>
          <w:sz w:val="26"/>
          <w:szCs w:val="26"/>
          <w:lang w:val="pt-BR"/>
        </w:rPr>
        <w:t xml:space="preserve"> </w:t>
      </w:r>
      <w:r>
        <w:rPr>
          <w:rFonts w:ascii="Times New Roman" w:hAnsi="Times New Roman" w:cs="Times New Roman"/>
          <w:sz w:val="26"/>
          <w:szCs w:val="26"/>
          <w:lang w:val="pt-BR"/>
        </w:rPr>
        <w:t>em</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p>
    <w:p w:rsidR="00D46ACE" w:rsidRDefault="00D46ACE" w:rsidP="00D46ACE">
      <w:pPr>
        <w:ind w:left="426" w:hanging="426"/>
        <w:rPr>
          <w:rFonts w:ascii="Times New Roman" w:hAnsi="Times New Roman"/>
          <w:sz w:val="26"/>
          <w:szCs w:val="26"/>
          <w:lang w:val="pt-BR"/>
        </w:rPr>
      </w:pPr>
      <w:r>
        <w:rPr>
          <w:rFonts w:ascii="Times New Roman" w:hAnsi="Times New Roman"/>
          <w:sz w:val="26"/>
          <w:szCs w:val="26"/>
          <w:lang w:val="pt-BR"/>
        </w:rPr>
        <w:t xml:space="preserve">       </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 se e se só se </w:t>
      </w:r>
      <w:r>
        <w:rPr>
          <w:rFonts w:ascii="Symbol" w:hAnsi="Symbol"/>
          <w:sz w:val="26"/>
          <w:szCs w:val="26"/>
          <w:lang w:val="pt-BR"/>
        </w:rPr>
        <w:t></w:t>
      </w:r>
      <w:r>
        <w:rPr>
          <w:rFonts w:ascii="Times New Roman" w:hAnsi="Times New Roman" w:cs="Times New Roman"/>
          <w:sz w:val="26"/>
          <w:szCs w:val="26"/>
          <w:lang w:val="pt-BR"/>
        </w:rPr>
        <w:t xml:space="preserve">, chamada de </w:t>
      </w:r>
      <w:r>
        <w:rPr>
          <w:rFonts w:ascii="Times New Roman" w:hAnsi="Times New Roman" w:cs="Times New Roman"/>
          <w:sz w:val="26"/>
          <w:szCs w:val="26"/>
          <w:u w:val="single"/>
          <w:lang w:val="pt-BR"/>
        </w:rPr>
        <w:t>equivalência</w:t>
      </w:r>
      <w:r>
        <w:rPr>
          <w:rFonts w:ascii="Times New Roman" w:hAnsi="Times New Roman" w:cs="Times New Roman"/>
          <w:sz w:val="26"/>
          <w:szCs w:val="26"/>
          <w:lang w:val="pt-BR"/>
        </w:rPr>
        <w:t xml:space="preserve"> entre </w:t>
      </w:r>
      <w:r>
        <w:rPr>
          <w:rFonts w:ascii="Symbol" w:hAnsi="Symbol"/>
          <w:sz w:val="26"/>
          <w:szCs w:val="26"/>
          <w:lang w:val="pt-BR"/>
        </w:rPr>
        <w:t></w:t>
      </w:r>
      <w:r>
        <w:rPr>
          <w:rFonts w:ascii="Times New Roman" w:hAnsi="Times New Roman"/>
          <w:sz w:val="26"/>
          <w:szCs w:val="26"/>
          <w:lang w:val="pt-BR"/>
        </w:rPr>
        <w:t xml:space="preserve"> </w:t>
      </w:r>
      <w:r>
        <w:rPr>
          <w:rFonts w:ascii="Times New Roman" w:hAnsi="Times New Roman" w:cs="Times New Roman"/>
          <w:sz w:val="26"/>
          <w:szCs w:val="26"/>
          <w:lang w:val="pt-BR"/>
        </w:rPr>
        <w:t>e</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p>
    <w:p w:rsidR="00D46ACE" w:rsidRDefault="00D46ACE" w:rsidP="00D46ACE">
      <w:pPr>
        <w:ind w:left="426" w:hanging="426"/>
        <w:rPr>
          <w:rFonts w:ascii="Times New Roman" w:hAnsi="Times New Roman"/>
          <w:sz w:val="26"/>
          <w:szCs w:val="26"/>
          <w:lang w:val="pt-BR"/>
        </w:rPr>
      </w:pP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(não </w:t>
      </w:r>
      <w:r>
        <w:rPr>
          <w:rFonts w:ascii="Symbol" w:hAnsi="Symbol"/>
          <w:sz w:val="26"/>
          <w:szCs w:val="26"/>
          <w:lang w:val="pt-BR"/>
        </w:rPr>
        <w:t></w:t>
      </w:r>
      <w:r>
        <w:rPr>
          <w:rFonts w:ascii="Times New Roman" w:hAnsi="Times New Roman" w:cs="Times New Roman"/>
          <w:sz w:val="26"/>
          <w:szCs w:val="26"/>
          <w:lang w:val="pt-BR"/>
        </w:rPr>
        <w:t xml:space="preserve">, chamada de </w:t>
      </w:r>
      <w:r w:rsidRPr="00041359">
        <w:rPr>
          <w:rFonts w:ascii="Times New Roman" w:hAnsi="Times New Roman" w:cs="Times New Roman"/>
          <w:sz w:val="26"/>
          <w:szCs w:val="26"/>
          <w:u w:val="single"/>
          <w:lang w:val="pt-BR"/>
        </w:rPr>
        <w:t>negação</w:t>
      </w:r>
      <w:r>
        <w:rPr>
          <w:rFonts w:ascii="Times New Roman" w:hAnsi="Times New Roman" w:cs="Times New Roman"/>
          <w:sz w:val="26"/>
          <w:szCs w:val="26"/>
          <w:lang w:val="pt-BR"/>
        </w:rPr>
        <w:t xml:space="preserve"> de </w:t>
      </w:r>
      <w:r>
        <w:rPr>
          <w:rFonts w:ascii="Symbol" w:hAnsi="Symbol"/>
          <w:sz w:val="26"/>
          <w:szCs w:val="26"/>
          <w:lang w:val="pt-BR"/>
        </w:rPr>
        <w:t></w:t>
      </w:r>
      <w:r>
        <w:rPr>
          <w:rFonts w:ascii="Times New Roman" w:hAnsi="Times New Roman"/>
          <w:sz w:val="26"/>
          <w:szCs w:val="26"/>
          <w:lang w:val="pt-BR"/>
        </w:rPr>
        <w:t>);</w:t>
      </w:r>
    </w:p>
    <w:p w:rsidR="00D46ACE" w:rsidRDefault="00D46ACE" w:rsidP="00D46ACE">
      <w:pPr>
        <w:rPr>
          <w:rFonts w:ascii="Times New Roman" w:hAnsi="Times New Roman"/>
          <w:sz w:val="26"/>
          <w:szCs w:val="26"/>
          <w:lang w:val="pt-BR"/>
        </w:rPr>
      </w:pP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x)</w:t>
      </w:r>
      <w:r>
        <w:rPr>
          <w:rFonts w:ascii="Symbol" w:hAnsi="Symbol"/>
          <w:sz w:val="26"/>
          <w:szCs w:val="26"/>
          <w:lang w:val="pt-BR"/>
        </w:rPr>
        <w:t></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(para todo x vale </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cs="Times New Roman"/>
          <w:sz w:val="26"/>
          <w:szCs w:val="26"/>
          <w:lang w:val="pt-BR"/>
        </w:rPr>
        <w:t xml:space="preserve">chamada de </w:t>
      </w:r>
      <w:r w:rsidRPr="00041359">
        <w:rPr>
          <w:rFonts w:ascii="Times New Roman" w:hAnsi="Times New Roman" w:cs="Times New Roman"/>
          <w:sz w:val="26"/>
          <w:szCs w:val="26"/>
          <w:u w:val="single"/>
          <w:lang w:val="pt-BR"/>
        </w:rPr>
        <w:t>generalização</w:t>
      </w:r>
      <w:r>
        <w:rPr>
          <w:rFonts w:ascii="Times New Roman" w:hAnsi="Times New Roman" w:cs="Times New Roman"/>
          <w:sz w:val="26"/>
          <w:szCs w:val="26"/>
          <w:lang w:val="pt-BR"/>
        </w:rPr>
        <w:t xml:space="preserve"> de </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cs="Times New Roman"/>
          <w:sz w:val="26"/>
          <w:szCs w:val="26"/>
          <w:u w:val="single"/>
          <w:lang w:val="pt-BR"/>
        </w:rPr>
        <w:t>fórmula universal</w:t>
      </w:r>
      <w:r>
        <w:rPr>
          <w:rFonts w:ascii="Times New Roman" w:hAnsi="Times New Roman"/>
          <w:sz w:val="26"/>
          <w:szCs w:val="26"/>
          <w:lang w:val="pt-BR"/>
        </w:rPr>
        <w:t>);</w:t>
      </w:r>
    </w:p>
    <w:p w:rsidR="00D46ACE" w:rsidRDefault="00D46ACE" w:rsidP="00D46ACE">
      <w:pPr>
        <w:tabs>
          <w:tab w:val="left" w:pos="2001"/>
        </w:tabs>
        <w:ind w:left="426" w:hanging="426"/>
        <w:rPr>
          <w:rFonts w:ascii="Times New Roman" w:hAnsi="Times New Roman"/>
          <w:sz w:val="26"/>
          <w:szCs w:val="26"/>
          <w:lang w:val="pt-BR"/>
        </w:rPr>
      </w:pP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x) </w:t>
      </w:r>
      <w:r>
        <w:rPr>
          <w:rFonts w:ascii="Symbol" w:hAnsi="Symbol"/>
          <w:sz w:val="26"/>
          <w:szCs w:val="26"/>
          <w:lang w:val="pt-BR"/>
        </w:rPr>
        <w:t></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(existe x tal que vale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para esse x, é chamada </w:t>
      </w:r>
      <w:r>
        <w:rPr>
          <w:rFonts w:ascii="Times New Roman" w:hAnsi="Times New Roman"/>
          <w:sz w:val="26"/>
          <w:szCs w:val="26"/>
          <w:u w:val="single"/>
          <w:lang w:val="pt-BR"/>
        </w:rPr>
        <w:t>fórmula existencial</w:t>
      </w:r>
      <w:r>
        <w:rPr>
          <w:rFonts w:ascii="Times New Roman" w:hAnsi="Times New Roman"/>
          <w:sz w:val="26"/>
          <w:szCs w:val="26"/>
          <w:lang w:val="pt-BR"/>
        </w:rPr>
        <w:t>);</w:t>
      </w:r>
    </w:p>
    <w:p w:rsidR="00D46ACE" w:rsidRDefault="00D46ACE" w:rsidP="00D46ACE">
      <w:pPr>
        <w:ind w:left="426" w:hanging="426"/>
        <w:jc w:val="both"/>
        <w:rPr>
          <w:rFonts w:ascii="Times New Roman" w:hAnsi="Times New Roman"/>
          <w:sz w:val="26"/>
          <w:szCs w:val="26"/>
          <w:lang w:val="pt-BR"/>
        </w:rPr>
      </w:pPr>
      <w:r>
        <w:rPr>
          <w:rFonts w:ascii="Times New Roman" w:hAnsi="Times New Roman"/>
          <w:b/>
          <w:bCs/>
          <w:sz w:val="26"/>
          <w:szCs w:val="26"/>
          <w:lang w:val="pt-BR"/>
        </w:rPr>
        <w:t>E3)</w:t>
      </w:r>
      <w:r>
        <w:rPr>
          <w:rFonts w:ascii="Times New Roman" w:hAnsi="Times New Roman"/>
          <w:sz w:val="26"/>
          <w:szCs w:val="26"/>
          <w:lang w:val="pt-BR"/>
        </w:rPr>
        <w:t xml:space="preserve"> Só se obtém uma fórmula da linguagem pela aplicação sucessiva e num número finito de vezes, das cláusulas E1) e E2) (em qualquer ordem).</w:t>
      </w:r>
    </w:p>
    <w:p w:rsidR="00D46ACE" w:rsidRDefault="00D46ACE" w:rsidP="00D46ACE">
      <w:pPr>
        <w:ind w:left="708" w:hanging="357"/>
        <w:jc w:val="both"/>
        <w:rPr>
          <w:rFonts w:ascii="Times New Roman" w:hAnsi="Times New Roman"/>
          <w:sz w:val="26"/>
          <w:szCs w:val="26"/>
          <w:lang w:val="pt-BR"/>
        </w:rPr>
      </w:pPr>
    </w:p>
    <w:p w:rsidR="008006CD" w:rsidRDefault="008006CD" w:rsidP="00D46ACE">
      <w:pPr>
        <w:ind w:left="708" w:hanging="357"/>
        <w:jc w:val="both"/>
        <w:rPr>
          <w:rFonts w:ascii="Times New Roman" w:hAnsi="Times New Roman"/>
          <w:sz w:val="26"/>
          <w:szCs w:val="26"/>
          <w:lang w:val="pt-BR"/>
        </w:rPr>
      </w:pPr>
    </w:p>
    <w:p w:rsidR="00D46ACE" w:rsidRDefault="00D46ACE" w:rsidP="00D46ACE">
      <w:pPr>
        <w:ind w:firstLine="1"/>
        <w:jc w:val="both"/>
        <w:rPr>
          <w:rFonts w:ascii="Times New Roman" w:hAnsi="Times New Roman"/>
          <w:sz w:val="26"/>
          <w:szCs w:val="26"/>
          <w:lang w:val="pt-BR"/>
        </w:rPr>
      </w:pPr>
      <w:r>
        <w:rPr>
          <w:rFonts w:ascii="Times New Roman" w:hAnsi="Times New Roman"/>
          <w:b/>
          <w:bCs/>
          <w:sz w:val="26"/>
          <w:szCs w:val="26"/>
          <w:u w:val="single"/>
          <w:lang w:val="pt-BR"/>
        </w:rPr>
        <w:t>Definições</w:t>
      </w:r>
      <w:r>
        <w:rPr>
          <w:rFonts w:ascii="Times New Roman" w:hAnsi="Times New Roman"/>
          <w:sz w:val="26"/>
          <w:szCs w:val="26"/>
          <w:lang w:val="pt-BR"/>
        </w:rPr>
        <w:t>:</w:t>
      </w:r>
      <w:r>
        <w:rPr>
          <w:rFonts w:ascii="Times New Roman" w:hAnsi="Times New Roman"/>
          <w:sz w:val="26"/>
          <w:szCs w:val="26"/>
          <w:lang w:val="pt-BR"/>
        </w:rPr>
        <w:tab/>
      </w:r>
    </w:p>
    <w:p w:rsidR="00D46ACE" w:rsidRDefault="00D46ACE" w:rsidP="00D46ACE">
      <w:pPr>
        <w:ind w:firstLine="1"/>
        <w:jc w:val="both"/>
        <w:rPr>
          <w:rFonts w:ascii="Times New Roman" w:hAnsi="Times New Roman"/>
          <w:sz w:val="26"/>
          <w:szCs w:val="26"/>
          <w:lang w:val="pt-BR"/>
        </w:rPr>
      </w:pPr>
      <w:r>
        <w:rPr>
          <w:rFonts w:ascii="Times New Roman" w:hAnsi="Times New Roman"/>
          <w:b/>
          <w:bCs/>
          <w:sz w:val="26"/>
          <w:szCs w:val="26"/>
          <w:lang w:val="pt-BR"/>
        </w:rPr>
        <w:lastRenderedPageBreak/>
        <w:tab/>
      </w:r>
      <w:proofErr w:type="gramStart"/>
      <w:r>
        <w:rPr>
          <w:rFonts w:ascii="Times New Roman" w:hAnsi="Times New Roman"/>
          <w:b/>
          <w:bCs/>
          <w:sz w:val="26"/>
          <w:szCs w:val="26"/>
          <w:lang w:val="pt-BR"/>
        </w:rPr>
        <w:t>1</w:t>
      </w:r>
      <w:proofErr w:type="gramEnd"/>
      <w:r>
        <w:rPr>
          <w:rFonts w:ascii="Times New Roman" w:hAnsi="Times New Roman"/>
          <w:b/>
          <w:bCs/>
          <w:sz w:val="26"/>
          <w:szCs w:val="26"/>
          <w:lang w:val="pt-BR"/>
        </w:rPr>
        <w:t>)</w:t>
      </w:r>
      <w:r>
        <w:rPr>
          <w:rFonts w:ascii="Times New Roman" w:hAnsi="Times New Roman"/>
          <w:sz w:val="26"/>
          <w:szCs w:val="26"/>
          <w:lang w:val="pt-BR"/>
        </w:rPr>
        <w:t xml:space="preserve"> As fórmulas do tipo descrito em E1) são as afirmações mais simples que se pode fazer numa linguagem. São chamadas de </w:t>
      </w:r>
      <w:r>
        <w:rPr>
          <w:rFonts w:ascii="Times New Roman" w:hAnsi="Times New Roman"/>
          <w:sz w:val="26"/>
          <w:szCs w:val="26"/>
          <w:u w:val="single"/>
          <w:lang w:val="pt-BR"/>
        </w:rPr>
        <w:t>fórmulas atômicas</w:t>
      </w:r>
      <w:r>
        <w:rPr>
          <w:rFonts w:ascii="Times New Roman" w:hAnsi="Times New Roman"/>
          <w:sz w:val="26"/>
          <w:szCs w:val="26"/>
          <w:lang w:val="pt-BR"/>
        </w:rPr>
        <w:t xml:space="preserve">. Dizemos que elas possuem </w:t>
      </w:r>
      <w:r w:rsidRPr="00883382">
        <w:rPr>
          <w:rFonts w:ascii="Times New Roman" w:hAnsi="Times New Roman"/>
          <w:sz w:val="26"/>
          <w:szCs w:val="26"/>
          <w:u w:val="single"/>
          <w:lang w:val="pt-BR"/>
        </w:rPr>
        <w:t xml:space="preserve">comprimento igual a </w:t>
      </w:r>
      <w:proofErr w:type="gramStart"/>
      <w:r w:rsidRPr="00883382">
        <w:rPr>
          <w:rFonts w:ascii="Times New Roman" w:hAnsi="Times New Roman"/>
          <w:sz w:val="26"/>
          <w:szCs w:val="26"/>
          <w:u w:val="single"/>
          <w:lang w:val="pt-BR"/>
        </w:rPr>
        <w:t>1</w:t>
      </w:r>
      <w:proofErr w:type="gramEnd"/>
      <w:r>
        <w:rPr>
          <w:rFonts w:ascii="Times New Roman" w:hAnsi="Times New Roman"/>
          <w:sz w:val="26"/>
          <w:szCs w:val="26"/>
          <w:lang w:val="pt-BR"/>
        </w:rPr>
        <w:t xml:space="preserve"> (porque incluem apenas um símbolo de predicado).</w:t>
      </w:r>
    </w:p>
    <w:p w:rsidR="00D46ACE" w:rsidRPr="00AE6B4B" w:rsidRDefault="00D46ACE" w:rsidP="00D46ACE">
      <w:pPr>
        <w:ind w:firstLine="1"/>
        <w:jc w:val="both"/>
        <w:rPr>
          <w:rFonts w:ascii="Times New Roman" w:hAnsi="Times New Roman"/>
          <w:b/>
          <w:sz w:val="26"/>
          <w:szCs w:val="26"/>
          <w:lang w:val="pt-BR"/>
        </w:rPr>
      </w:pPr>
      <w:r>
        <w:rPr>
          <w:rFonts w:ascii="Times New Roman" w:hAnsi="Times New Roman"/>
          <w:sz w:val="26"/>
          <w:szCs w:val="26"/>
          <w:lang w:val="pt-BR"/>
        </w:rPr>
        <w:t xml:space="preserve">          </w:t>
      </w:r>
      <w:proofErr w:type="gramStart"/>
      <w:r>
        <w:rPr>
          <w:rFonts w:ascii="Times New Roman" w:hAnsi="Times New Roman"/>
          <w:b/>
          <w:sz w:val="26"/>
          <w:szCs w:val="26"/>
          <w:lang w:val="pt-BR"/>
        </w:rPr>
        <w:t>2</w:t>
      </w:r>
      <w:proofErr w:type="gramEnd"/>
      <w:r>
        <w:rPr>
          <w:rFonts w:ascii="Times New Roman" w:hAnsi="Times New Roman"/>
          <w:b/>
          <w:sz w:val="26"/>
          <w:szCs w:val="26"/>
          <w:lang w:val="pt-BR"/>
        </w:rPr>
        <w:t xml:space="preserve">) </w:t>
      </w:r>
      <w:r w:rsidRPr="00AE6B4B">
        <w:rPr>
          <w:rFonts w:ascii="Times New Roman" w:hAnsi="Times New Roman"/>
          <w:sz w:val="26"/>
          <w:szCs w:val="26"/>
          <w:lang w:val="pt-BR"/>
        </w:rPr>
        <w:t>As fórmulas</w:t>
      </w:r>
      <w:r>
        <w:rPr>
          <w:rFonts w:ascii="Times New Roman" w:hAnsi="Times New Roman"/>
          <w:b/>
          <w:sz w:val="26"/>
          <w:szCs w:val="26"/>
          <w:lang w:val="pt-BR"/>
        </w:rPr>
        <w:t xml:space="preserve"> </w:t>
      </w:r>
      <w:r w:rsidRPr="00AE6B4B">
        <w:rPr>
          <w:rFonts w:ascii="Times New Roman" w:hAnsi="Times New Roman"/>
          <w:sz w:val="26"/>
          <w:szCs w:val="26"/>
          <w:lang w:val="pt-BR"/>
        </w:rPr>
        <w:t>descritas em E2)</w:t>
      </w:r>
      <w:r>
        <w:rPr>
          <w:rFonts w:ascii="Times New Roman" w:hAnsi="Times New Roman"/>
          <w:sz w:val="26"/>
          <w:szCs w:val="26"/>
          <w:lang w:val="pt-BR"/>
        </w:rPr>
        <w:t xml:space="preserve"> são ditas </w:t>
      </w:r>
      <w:r>
        <w:rPr>
          <w:rFonts w:ascii="Times New Roman" w:hAnsi="Times New Roman"/>
          <w:sz w:val="26"/>
          <w:szCs w:val="26"/>
          <w:u w:val="single"/>
          <w:lang w:val="pt-BR"/>
        </w:rPr>
        <w:t>compostas</w:t>
      </w:r>
      <w:r>
        <w:rPr>
          <w:rFonts w:ascii="Times New Roman" w:hAnsi="Times New Roman"/>
          <w:sz w:val="26"/>
          <w:szCs w:val="26"/>
          <w:lang w:val="pt-BR"/>
        </w:rPr>
        <w:t xml:space="preserve">. Seus </w:t>
      </w:r>
      <w:r w:rsidRPr="00883382">
        <w:rPr>
          <w:rFonts w:ascii="Times New Roman" w:hAnsi="Times New Roman"/>
          <w:sz w:val="26"/>
          <w:szCs w:val="26"/>
          <w:u w:val="single"/>
          <w:lang w:val="pt-BR"/>
        </w:rPr>
        <w:t>comprimentos são definidos indutivamente</w:t>
      </w:r>
      <w:r>
        <w:rPr>
          <w:rFonts w:ascii="Times New Roman" w:hAnsi="Times New Roman"/>
          <w:sz w:val="26"/>
          <w:szCs w:val="26"/>
          <w:lang w:val="pt-BR"/>
        </w:rPr>
        <w:t>, sendo iguais à soma dos comprimentos dos comprimentos da(s) fórmula(s) que as compõe (</w:t>
      </w:r>
      <w:r>
        <w:rPr>
          <w:rFonts w:ascii="Symbol" w:hAnsi="Symbol"/>
          <w:sz w:val="26"/>
          <w:szCs w:val="26"/>
          <w:lang w:val="pt-BR"/>
        </w:rPr>
        <w:t></w:t>
      </w:r>
      <w:r>
        <w:rPr>
          <w:rFonts w:ascii="Times New Roman" w:hAnsi="Times New Roman"/>
          <w:sz w:val="26"/>
          <w:szCs w:val="26"/>
          <w:lang w:val="pt-BR"/>
        </w:rPr>
        <w:t xml:space="preserve"> </w:t>
      </w:r>
      <w:r>
        <w:rPr>
          <w:rFonts w:ascii="Times New Roman" w:hAnsi="Times New Roman" w:cs="Times New Roman"/>
          <w:sz w:val="26"/>
          <w:szCs w:val="26"/>
          <w:lang w:val="pt-BR"/>
        </w:rPr>
        <w:t xml:space="preserve">ou </w:t>
      </w:r>
      <w:r>
        <w:rPr>
          <w:rFonts w:ascii="Symbol" w:hAnsi="Symbol"/>
          <w:sz w:val="26"/>
          <w:szCs w:val="26"/>
          <w:lang w:val="pt-BR"/>
        </w:rPr>
        <w:t></w:t>
      </w:r>
      <w:r>
        <w:rPr>
          <w:rFonts w:ascii="Times New Roman" w:hAnsi="Times New Roman" w:cs="Times New Roman"/>
          <w:sz w:val="26"/>
          <w:szCs w:val="26"/>
          <w:lang w:val="pt-BR"/>
        </w:rPr>
        <w:t xml:space="preserve"> e</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+1 (intuitivamente, o comprimento de uma fórmula indica a quantidade de símbolos de predicado e de símbolos lógicos presentes na fórmula – será tanto maior quanto for mais complexa a afirmação que a fórmula representa).</w:t>
      </w:r>
    </w:p>
    <w:p w:rsidR="00D46ACE" w:rsidRPr="008177F4" w:rsidRDefault="00D46ACE" w:rsidP="00D46ACE">
      <w:pPr>
        <w:jc w:val="both"/>
        <w:rPr>
          <w:rFonts w:ascii="Times New Roman" w:hAnsi="Times New Roman" w:cs="Times New Roman"/>
          <w:sz w:val="26"/>
          <w:szCs w:val="26"/>
          <w:lang w:val="pt-BR"/>
        </w:rPr>
      </w:pPr>
      <w:r>
        <w:rPr>
          <w:rFonts w:ascii="Times New Roman" w:hAnsi="Times New Roman"/>
          <w:sz w:val="26"/>
          <w:szCs w:val="26"/>
          <w:lang w:val="pt-BR"/>
        </w:rPr>
        <w:tab/>
      </w:r>
      <w:proofErr w:type="gramStart"/>
      <w:r>
        <w:rPr>
          <w:rFonts w:ascii="Times New Roman" w:hAnsi="Times New Roman"/>
          <w:b/>
          <w:bCs/>
          <w:sz w:val="26"/>
          <w:szCs w:val="26"/>
          <w:lang w:val="pt-BR"/>
        </w:rPr>
        <w:t>3</w:t>
      </w:r>
      <w:proofErr w:type="gramEnd"/>
      <w:r>
        <w:rPr>
          <w:rFonts w:ascii="Times New Roman" w:hAnsi="Times New Roman"/>
          <w:b/>
          <w:bCs/>
          <w:sz w:val="26"/>
          <w:szCs w:val="26"/>
          <w:lang w:val="pt-BR"/>
        </w:rPr>
        <w:t>)</w:t>
      </w:r>
      <w:r>
        <w:rPr>
          <w:rFonts w:ascii="Times New Roman" w:hAnsi="Times New Roman"/>
          <w:sz w:val="26"/>
          <w:szCs w:val="26"/>
          <w:lang w:val="pt-BR"/>
        </w:rPr>
        <w:t xml:space="preserve"> Nas fórmulas do tipo (</w:t>
      </w:r>
      <w:r>
        <w:rPr>
          <w:rFonts w:ascii="Symbol" w:hAnsi="Symbol"/>
          <w:sz w:val="26"/>
          <w:szCs w:val="26"/>
          <w:lang w:val="pt-BR"/>
        </w:rPr>
        <w:t></w:t>
      </w:r>
      <w:r>
        <w:rPr>
          <w:rFonts w:ascii="Times New Roman" w:hAnsi="Times New Roman"/>
          <w:sz w:val="26"/>
          <w:szCs w:val="26"/>
          <w:lang w:val="pt-BR"/>
        </w:rPr>
        <w:t>x)</w:t>
      </w:r>
      <w:r>
        <w:rPr>
          <w:rFonts w:ascii="Symbol" w:hAnsi="Symbol"/>
          <w:sz w:val="26"/>
          <w:szCs w:val="26"/>
          <w:lang w:val="pt-BR"/>
        </w:rPr>
        <w:t></w:t>
      </w:r>
      <w:r>
        <w:rPr>
          <w:rFonts w:ascii="Times New Roman" w:hAnsi="Times New Roman"/>
          <w:sz w:val="26"/>
          <w:szCs w:val="26"/>
          <w:lang w:val="pt-BR"/>
        </w:rPr>
        <w:t xml:space="preserve"> e (</w:t>
      </w:r>
      <w:r>
        <w:rPr>
          <w:rFonts w:ascii="Symbol" w:hAnsi="Symbol"/>
          <w:sz w:val="26"/>
          <w:szCs w:val="26"/>
          <w:lang w:val="pt-BR"/>
        </w:rPr>
        <w:t></w:t>
      </w:r>
      <w:r>
        <w:rPr>
          <w:rFonts w:ascii="Times New Roman" w:hAnsi="Times New Roman"/>
          <w:sz w:val="26"/>
          <w:szCs w:val="26"/>
          <w:lang w:val="pt-BR"/>
        </w:rPr>
        <w:t>x)</w:t>
      </w:r>
      <w:r>
        <w:rPr>
          <w:rFonts w:ascii="Symbol" w:hAnsi="Symbol"/>
          <w:sz w:val="26"/>
          <w:szCs w:val="26"/>
          <w:lang w:val="pt-BR"/>
        </w:rPr>
        <w:t></w:t>
      </w:r>
      <w:r>
        <w:rPr>
          <w:rFonts w:ascii="Times New Roman" w:hAnsi="Times New Roman"/>
          <w:sz w:val="26"/>
          <w:szCs w:val="26"/>
          <w:lang w:val="pt-BR"/>
        </w:rPr>
        <w:t xml:space="preserve"> diz-se que as ocorrências da variável x na fórmula são </w:t>
      </w:r>
      <w:r>
        <w:rPr>
          <w:rFonts w:ascii="Times New Roman" w:hAnsi="Times New Roman"/>
          <w:sz w:val="26"/>
          <w:szCs w:val="26"/>
          <w:u w:val="single"/>
          <w:lang w:val="pt-BR"/>
        </w:rPr>
        <w:t>ligadas</w:t>
      </w:r>
      <w:r>
        <w:rPr>
          <w:rFonts w:ascii="Times New Roman" w:hAnsi="Times New Roman"/>
          <w:sz w:val="26"/>
          <w:szCs w:val="26"/>
          <w:lang w:val="pt-BR"/>
        </w:rPr>
        <w:t xml:space="preserve"> ou </w:t>
      </w:r>
      <w:r>
        <w:rPr>
          <w:rFonts w:ascii="Times New Roman" w:hAnsi="Times New Roman"/>
          <w:sz w:val="26"/>
          <w:szCs w:val="26"/>
          <w:u w:val="single"/>
          <w:lang w:val="pt-BR"/>
        </w:rPr>
        <w:t>não livres</w:t>
      </w:r>
      <w:r>
        <w:rPr>
          <w:rFonts w:ascii="Times New Roman" w:hAnsi="Times New Roman"/>
          <w:sz w:val="26"/>
          <w:szCs w:val="26"/>
          <w:lang w:val="pt-BR"/>
        </w:rPr>
        <w:t>. Assim, por exemplo, ao dizermos (</w:t>
      </w:r>
      <w:r>
        <w:rPr>
          <w:rFonts w:ascii="Symbol" w:hAnsi="Symbol"/>
          <w:sz w:val="26"/>
          <w:szCs w:val="26"/>
          <w:lang w:val="pt-BR"/>
        </w:rPr>
        <w:t></w:t>
      </w:r>
      <w:r>
        <w:rPr>
          <w:rFonts w:ascii="Times New Roman" w:hAnsi="Times New Roman"/>
          <w:sz w:val="26"/>
          <w:szCs w:val="26"/>
          <w:lang w:val="pt-BR"/>
        </w:rPr>
        <w:t>x) (x = 1) e (</w:t>
      </w:r>
      <w:r>
        <w:rPr>
          <w:rFonts w:ascii="Symbol" w:hAnsi="Symbol"/>
          <w:sz w:val="26"/>
          <w:szCs w:val="26"/>
          <w:lang w:val="pt-BR"/>
        </w:rPr>
        <w:t></w:t>
      </w:r>
      <w:r>
        <w:rPr>
          <w:rFonts w:ascii="Times New Roman" w:hAnsi="Times New Roman"/>
          <w:sz w:val="26"/>
          <w:szCs w:val="26"/>
          <w:lang w:val="pt-BR"/>
        </w:rPr>
        <w:t>x</w:t>
      </w:r>
      <w:proofErr w:type="gramStart"/>
      <w:r>
        <w:rPr>
          <w:rFonts w:ascii="Times New Roman" w:hAnsi="Times New Roman"/>
          <w:sz w:val="26"/>
          <w:szCs w:val="26"/>
          <w:lang w:val="pt-BR"/>
        </w:rPr>
        <w:t>)(</w:t>
      </w:r>
      <w:proofErr w:type="gramEnd"/>
      <w:r>
        <w:rPr>
          <w:rFonts w:ascii="Times New Roman" w:hAnsi="Times New Roman"/>
          <w:sz w:val="26"/>
          <w:szCs w:val="26"/>
          <w:lang w:val="pt-BR"/>
        </w:rPr>
        <w:t xml:space="preserve">x = 1) estamos fazendo afirmações acabadas, o x que ocorre nelas não é “aberto” a assumir valores distintos, não estamos "deixando" o x variar livremente. O x nessas afirmações é um mero recurso linguístico para dizermos algo a respeito do universo do discurso. Na primeira afirma-se: “o (‘número’) </w:t>
      </w:r>
      <w:proofErr w:type="gramStart"/>
      <w:r>
        <w:rPr>
          <w:rFonts w:ascii="Times New Roman" w:hAnsi="Times New Roman"/>
          <w:sz w:val="26"/>
          <w:szCs w:val="26"/>
          <w:lang w:val="pt-BR"/>
        </w:rPr>
        <w:t>1</w:t>
      </w:r>
      <w:proofErr w:type="gramEnd"/>
      <w:r>
        <w:rPr>
          <w:rFonts w:ascii="Times New Roman" w:hAnsi="Times New Roman"/>
          <w:sz w:val="26"/>
          <w:szCs w:val="26"/>
          <w:lang w:val="pt-BR"/>
        </w:rPr>
        <w:t xml:space="preserve"> está no universo”. Na segunda, o que se diz é: “o universo só tem o (‘número’) </w:t>
      </w:r>
      <w:proofErr w:type="gramStart"/>
      <w:r>
        <w:rPr>
          <w:rFonts w:ascii="Times New Roman" w:hAnsi="Times New Roman"/>
          <w:sz w:val="26"/>
          <w:szCs w:val="26"/>
          <w:lang w:val="pt-BR"/>
        </w:rPr>
        <w:t>1</w:t>
      </w:r>
      <w:proofErr w:type="gramEnd"/>
      <w:r>
        <w:rPr>
          <w:rFonts w:ascii="Times New Roman" w:hAnsi="Times New Roman"/>
          <w:sz w:val="26"/>
          <w:szCs w:val="26"/>
          <w:lang w:val="pt-BR"/>
        </w:rPr>
        <w:t xml:space="preserve"> como elemento”. Fixado um universo, essas afirmações têm um único valor de verdade, por exemplo, a 1</w:t>
      </w:r>
      <w:r>
        <w:rPr>
          <w:rFonts w:ascii="Times New Roman" w:hAnsi="Times New Roman"/>
          <w:position w:val="6"/>
          <w:sz w:val="26"/>
          <w:szCs w:val="26"/>
          <w:u w:val="single"/>
          <w:lang w:val="pt-BR"/>
        </w:rPr>
        <w:t>a</w:t>
      </w:r>
      <w:r>
        <w:rPr>
          <w:rFonts w:ascii="Times New Roman" w:hAnsi="Times New Roman"/>
          <w:sz w:val="26"/>
          <w:szCs w:val="26"/>
          <w:lang w:val="pt-BR"/>
        </w:rPr>
        <w:t xml:space="preserve"> é verdadeira e a 2</w:t>
      </w:r>
      <w:r>
        <w:rPr>
          <w:rFonts w:ascii="Times New Roman" w:hAnsi="Times New Roman"/>
          <w:position w:val="6"/>
          <w:sz w:val="26"/>
          <w:szCs w:val="26"/>
          <w:u w:val="single"/>
          <w:lang w:val="pt-BR"/>
        </w:rPr>
        <w:t>a</w:t>
      </w:r>
      <w:r>
        <w:rPr>
          <w:rFonts w:ascii="Times New Roman" w:hAnsi="Times New Roman"/>
          <w:sz w:val="26"/>
          <w:szCs w:val="26"/>
          <w:lang w:val="pt-BR"/>
        </w:rPr>
        <w:t xml:space="preserve"> falsa entre os n</w:t>
      </w:r>
      <w:r>
        <w:rPr>
          <w:rFonts w:ascii="Times New Roman" w:hAnsi="Times New Roman"/>
          <w:position w:val="6"/>
          <w:sz w:val="26"/>
          <w:szCs w:val="26"/>
          <w:u w:val="single"/>
          <w:vertAlign w:val="superscript"/>
          <w:lang w:val="pt-BR"/>
        </w:rPr>
        <w:t>os</w:t>
      </w:r>
      <w:r>
        <w:rPr>
          <w:rFonts w:ascii="Times New Roman" w:hAnsi="Times New Roman"/>
          <w:sz w:val="26"/>
          <w:szCs w:val="26"/>
          <w:lang w:val="pt-BR"/>
        </w:rPr>
        <w:t xml:space="preserve"> reais. Observe-se que pode haver ocorrências livres e ligadas de uma mesma variável em uma fórmula, como por exemplo, em (</w:t>
      </w:r>
      <w:r>
        <w:rPr>
          <w:rFonts w:ascii="Symbol" w:hAnsi="Symbol"/>
          <w:sz w:val="26"/>
          <w:szCs w:val="26"/>
          <w:lang w:val="pt-BR"/>
        </w:rPr>
        <w:t></w:t>
      </w:r>
      <w:r>
        <w:rPr>
          <w:rFonts w:ascii="Times New Roman" w:hAnsi="Times New Roman"/>
          <w:sz w:val="26"/>
          <w:szCs w:val="26"/>
          <w:lang w:val="pt-BR"/>
        </w:rPr>
        <w:t>x)</w:t>
      </w:r>
      <w:r w:rsidRPr="008177F4">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(x = 1) </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cs="Times New Roman"/>
          <w:sz w:val="26"/>
          <w:szCs w:val="26"/>
          <w:lang w:val="pt-BR"/>
        </w:rPr>
        <w:t xml:space="preserve">x </w:t>
      </w:r>
      <w:proofErr w:type="gramStart"/>
      <w:r>
        <w:rPr>
          <w:rFonts w:ascii="Times New Roman" w:hAnsi="Times New Roman" w:cs="Times New Roman"/>
          <w:sz w:val="26"/>
          <w:szCs w:val="26"/>
          <w:lang w:val="pt-BR"/>
        </w:rPr>
        <w:t>= 1)</w:t>
      </w:r>
      <w:proofErr w:type="gramEnd"/>
      <w:r>
        <w:rPr>
          <w:rFonts w:ascii="Times New Roman" w:hAnsi="Times New Roman" w:cs="Times New Roman"/>
          <w:sz w:val="26"/>
          <w:szCs w:val="26"/>
          <w:lang w:val="pt-BR"/>
        </w:rPr>
        <w:t xml:space="preserve"> (por quê?), sendo necessário prestar bem atenção ao emprego dos parênteses na fórmula.</w:t>
      </w:r>
    </w:p>
    <w:p w:rsidR="00D46ACE" w:rsidRDefault="00D46ACE" w:rsidP="00D46ACE">
      <w:pPr>
        <w:ind w:firstLine="1"/>
        <w:jc w:val="both"/>
        <w:rPr>
          <w:rFonts w:ascii="Times New Roman" w:hAnsi="Times New Roman"/>
          <w:sz w:val="26"/>
          <w:szCs w:val="26"/>
          <w:lang w:val="pt-BR"/>
        </w:rPr>
      </w:pPr>
      <w:r>
        <w:rPr>
          <w:rFonts w:ascii="Times New Roman" w:hAnsi="Times New Roman"/>
          <w:sz w:val="26"/>
          <w:szCs w:val="26"/>
          <w:lang w:val="pt-BR"/>
        </w:rPr>
        <w:tab/>
      </w:r>
      <w:proofErr w:type="gramStart"/>
      <w:r>
        <w:rPr>
          <w:rFonts w:ascii="Times New Roman" w:hAnsi="Times New Roman"/>
          <w:b/>
          <w:bCs/>
          <w:sz w:val="26"/>
          <w:szCs w:val="26"/>
          <w:lang w:val="pt-BR"/>
        </w:rPr>
        <w:t>4</w:t>
      </w:r>
      <w:proofErr w:type="gramEnd"/>
      <w:r>
        <w:rPr>
          <w:rFonts w:ascii="Times New Roman" w:hAnsi="Times New Roman"/>
          <w:b/>
          <w:bCs/>
          <w:sz w:val="26"/>
          <w:szCs w:val="26"/>
          <w:lang w:val="pt-BR"/>
        </w:rPr>
        <w:t>)</w:t>
      </w:r>
      <w:r>
        <w:rPr>
          <w:rFonts w:ascii="Times New Roman" w:hAnsi="Times New Roman"/>
          <w:sz w:val="26"/>
          <w:szCs w:val="26"/>
          <w:lang w:val="pt-BR"/>
        </w:rPr>
        <w:t xml:space="preserve"> Fórmulas nas quais as variáveis só têm ocorrências ligadas são chamadas de </w:t>
      </w:r>
      <w:r>
        <w:rPr>
          <w:rFonts w:ascii="Times New Roman" w:hAnsi="Times New Roman"/>
          <w:sz w:val="26"/>
          <w:szCs w:val="26"/>
          <w:u w:val="single"/>
          <w:lang w:val="pt-BR"/>
        </w:rPr>
        <w:t>fórmulas fechadas</w:t>
      </w:r>
      <w:r>
        <w:rPr>
          <w:rFonts w:ascii="Times New Roman" w:hAnsi="Times New Roman"/>
          <w:sz w:val="26"/>
          <w:szCs w:val="26"/>
          <w:lang w:val="pt-BR"/>
        </w:rPr>
        <w:t xml:space="preserve"> ou </w:t>
      </w:r>
      <w:r>
        <w:rPr>
          <w:rFonts w:ascii="Times New Roman" w:hAnsi="Times New Roman"/>
          <w:sz w:val="26"/>
          <w:szCs w:val="26"/>
          <w:u w:val="single"/>
          <w:lang w:val="pt-BR"/>
        </w:rPr>
        <w:t>sentenças</w:t>
      </w:r>
      <w:r>
        <w:rPr>
          <w:rFonts w:ascii="Times New Roman" w:hAnsi="Times New Roman"/>
          <w:sz w:val="26"/>
          <w:szCs w:val="26"/>
          <w:lang w:val="pt-BR"/>
        </w:rPr>
        <w:t xml:space="preserve">. Fórmulas onde existe alguma ocorrência livre de variável (ocorrência de variável sem estar no escopo de um dos quantificadores – sem ser abrangida por quantificador) são chamadas de </w:t>
      </w:r>
      <w:r>
        <w:rPr>
          <w:rFonts w:ascii="Times New Roman" w:hAnsi="Times New Roman"/>
          <w:sz w:val="26"/>
          <w:szCs w:val="26"/>
          <w:u w:val="single"/>
          <w:lang w:val="pt-BR"/>
        </w:rPr>
        <w:t>fórmulas abertas</w:t>
      </w:r>
      <w:r>
        <w:rPr>
          <w:rFonts w:ascii="Times New Roman" w:hAnsi="Times New Roman"/>
          <w:sz w:val="26"/>
          <w:szCs w:val="26"/>
          <w:lang w:val="pt-BR"/>
        </w:rPr>
        <w:t>.</w:t>
      </w:r>
    </w:p>
    <w:p w:rsidR="00D46ACE" w:rsidRDefault="00D46ACE" w:rsidP="00D46ACE">
      <w:pPr>
        <w:ind w:firstLine="1"/>
        <w:jc w:val="both"/>
        <w:rPr>
          <w:rFonts w:ascii="Times New Roman" w:hAnsi="Times New Roman"/>
          <w:sz w:val="26"/>
          <w:szCs w:val="26"/>
          <w:lang w:val="pt-BR"/>
        </w:rPr>
      </w:pPr>
    </w:p>
    <w:p w:rsidR="00D46ACE" w:rsidRDefault="00D46ACE" w:rsidP="00D46ACE">
      <w:pPr>
        <w:ind w:firstLine="1"/>
        <w:jc w:val="both"/>
        <w:rPr>
          <w:rFonts w:ascii="Times New Roman" w:hAnsi="Times New Roman"/>
          <w:sz w:val="26"/>
          <w:szCs w:val="26"/>
          <w:lang w:val="pt-BR"/>
        </w:rPr>
      </w:pPr>
      <w:r>
        <w:rPr>
          <w:rFonts w:ascii="Times New Roman" w:hAnsi="Times New Roman"/>
          <w:b/>
          <w:bCs/>
          <w:sz w:val="26"/>
          <w:szCs w:val="26"/>
          <w:u w:val="single"/>
          <w:lang w:val="pt-BR"/>
        </w:rPr>
        <w:t>Exemplos</w:t>
      </w:r>
      <w:r>
        <w:rPr>
          <w:rFonts w:ascii="Times New Roman" w:hAnsi="Times New Roman"/>
          <w:sz w:val="26"/>
          <w:szCs w:val="26"/>
          <w:lang w:val="pt-BR"/>
        </w:rPr>
        <w:t>:</w:t>
      </w:r>
    </w:p>
    <w:p w:rsidR="00D46ACE" w:rsidRDefault="00D46ACE" w:rsidP="00D46ACE">
      <w:pPr>
        <w:ind w:firstLine="1"/>
        <w:jc w:val="both"/>
        <w:rPr>
          <w:rFonts w:ascii="Times New Roman" w:hAnsi="Times New Roman"/>
          <w:sz w:val="26"/>
          <w:szCs w:val="26"/>
          <w:lang w:val="pt-BR"/>
        </w:rPr>
      </w:pPr>
    </w:p>
    <w:p w:rsidR="00D46ACE" w:rsidRDefault="00D46ACE" w:rsidP="00D46ACE">
      <w:pPr>
        <w:ind w:left="361" w:hanging="360"/>
        <w:jc w:val="both"/>
        <w:rPr>
          <w:rFonts w:ascii="Times New Roman" w:hAnsi="Times New Roman"/>
          <w:sz w:val="26"/>
          <w:szCs w:val="26"/>
          <w:lang w:val="pt-BR"/>
        </w:rPr>
      </w:pPr>
      <w:proofErr w:type="gramStart"/>
      <w:r>
        <w:rPr>
          <w:rFonts w:ascii="Times New Roman" w:hAnsi="Times New Roman"/>
          <w:sz w:val="26"/>
          <w:szCs w:val="26"/>
          <w:lang w:val="pt-BR"/>
        </w:rPr>
        <w:t>1</w:t>
      </w:r>
      <w:proofErr w:type="gramEnd"/>
      <w:r>
        <w:rPr>
          <w:rFonts w:ascii="Times New Roman" w:hAnsi="Times New Roman"/>
          <w:sz w:val="26"/>
          <w:szCs w:val="26"/>
          <w:lang w:val="pt-BR"/>
        </w:rPr>
        <w:t>)</w:t>
      </w:r>
      <w:r>
        <w:rPr>
          <w:rFonts w:ascii="Times New Roman" w:hAnsi="Times New Roman"/>
          <w:sz w:val="26"/>
          <w:szCs w:val="26"/>
          <w:lang w:val="pt-BR"/>
        </w:rPr>
        <w:tab/>
        <w:t>Na linguagem das teorias algébricas vista antes:</w:t>
      </w:r>
    </w:p>
    <w:p w:rsidR="00D46ACE" w:rsidRDefault="00D46ACE" w:rsidP="00D46ACE">
      <w:pPr>
        <w:ind w:left="357" w:hanging="357"/>
        <w:jc w:val="both"/>
        <w:rPr>
          <w:rFonts w:ascii="Times New Roman" w:hAnsi="Times New Roman"/>
          <w:sz w:val="26"/>
          <w:szCs w:val="26"/>
          <w:lang w:val="pt-BR"/>
        </w:rPr>
      </w:pPr>
      <w:r>
        <w:rPr>
          <w:rFonts w:ascii="Times New Roman" w:hAnsi="Times New Roman"/>
          <w:sz w:val="26"/>
          <w:szCs w:val="26"/>
          <w:lang w:val="pt-BR"/>
        </w:rPr>
        <w:tab/>
        <w:t>a) (</w:t>
      </w:r>
      <w:r>
        <w:rPr>
          <w:rFonts w:ascii="Symbol" w:hAnsi="Symbol"/>
          <w:sz w:val="26"/>
          <w:szCs w:val="26"/>
          <w:lang w:val="pt-BR"/>
        </w:rPr>
        <w:t></w:t>
      </w:r>
      <w:r>
        <w:rPr>
          <w:rFonts w:ascii="Times New Roman" w:hAnsi="Times New Roman"/>
          <w:sz w:val="26"/>
          <w:szCs w:val="26"/>
          <w:lang w:val="pt-BR"/>
        </w:rPr>
        <w:t>x</w:t>
      </w:r>
      <w:proofErr w:type="gramStart"/>
      <w:r>
        <w:rPr>
          <w:rFonts w:ascii="Times New Roman" w:hAnsi="Times New Roman"/>
          <w:sz w:val="26"/>
          <w:szCs w:val="26"/>
          <w:lang w:val="pt-BR"/>
        </w:rPr>
        <w:t>)(</w:t>
      </w:r>
      <w:proofErr w:type="gramEnd"/>
      <w:r>
        <w:rPr>
          <w:rFonts w:ascii="Symbol" w:hAnsi="Symbol"/>
          <w:sz w:val="26"/>
          <w:szCs w:val="26"/>
          <w:lang w:val="pt-BR"/>
        </w:rPr>
        <w:t></w:t>
      </w:r>
      <w:r>
        <w:rPr>
          <w:rFonts w:ascii="Times New Roman" w:hAnsi="Times New Roman"/>
          <w:sz w:val="26"/>
          <w:szCs w:val="26"/>
          <w:lang w:val="pt-BR"/>
        </w:rPr>
        <w:t>y)[x + y = 0]</w:t>
      </w:r>
    </w:p>
    <w:p w:rsidR="00D46ACE" w:rsidRDefault="00D46ACE" w:rsidP="00D46ACE">
      <w:pPr>
        <w:ind w:left="357" w:hanging="357"/>
        <w:jc w:val="both"/>
        <w:rPr>
          <w:rFonts w:ascii="Times New Roman" w:hAnsi="Times New Roman"/>
          <w:sz w:val="26"/>
          <w:szCs w:val="26"/>
          <w:lang w:val="pt-BR"/>
        </w:rPr>
      </w:pPr>
      <w:r>
        <w:rPr>
          <w:rFonts w:ascii="Times New Roman" w:hAnsi="Times New Roman"/>
          <w:sz w:val="26"/>
          <w:szCs w:val="26"/>
          <w:lang w:val="pt-BR"/>
        </w:rPr>
        <w:tab/>
        <w:t>b) (</w:t>
      </w:r>
      <w:r>
        <w:rPr>
          <w:rFonts w:ascii="Symbol" w:hAnsi="Symbol"/>
          <w:sz w:val="26"/>
          <w:szCs w:val="26"/>
          <w:lang w:val="pt-BR"/>
        </w:rPr>
        <w:t></w:t>
      </w:r>
      <w:r>
        <w:rPr>
          <w:rFonts w:ascii="Times New Roman" w:hAnsi="Times New Roman"/>
          <w:sz w:val="26"/>
          <w:szCs w:val="26"/>
          <w:lang w:val="pt-BR"/>
        </w:rPr>
        <w:t>x</w:t>
      </w:r>
      <w:proofErr w:type="gramStart"/>
      <w:r>
        <w:rPr>
          <w:rFonts w:ascii="Times New Roman" w:hAnsi="Times New Roman"/>
          <w:sz w:val="26"/>
          <w:szCs w:val="26"/>
          <w:lang w:val="pt-BR"/>
        </w:rPr>
        <w:t>)(</w:t>
      </w:r>
      <w:proofErr w:type="gramEnd"/>
      <w:r>
        <w:rPr>
          <w:rFonts w:ascii="Symbol" w:hAnsi="Symbol"/>
          <w:sz w:val="26"/>
          <w:szCs w:val="26"/>
          <w:lang w:val="pt-BR"/>
        </w:rPr>
        <w:t></w:t>
      </w:r>
      <w:r>
        <w:rPr>
          <w:rFonts w:ascii="Times New Roman" w:hAnsi="Times New Roman"/>
          <w:sz w:val="26"/>
          <w:szCs w:val="26"/>
          <w:lang w:val="pt-BR"/>
        </w:rPr>
        <w:t xml:space="preserve">(x = 0)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y)(</w:t>
      </w:r>
      <w:proofErr w:type="spellStart"/>
      <w:r>
        <w:rPr>
          <w:rFonts w:ascii="Times New Roman" w:hAnsi="Times New Roman"/>
          <w:sz w:val="26"/>
          <w:szCs w:val="26"/>
          <w:lang w:val="pt-BR"/>
        </w:rPr>
        <w:t>x.y</w:t>
      </w:r>
      <w:proofErr w:type="spellEnd"/>
      <w:r>
        <w:rPr>
          <w:rFonts w:ascii="Times New Roman" w:hAnsi="Times New Roman"/>
          <w:sz w:val="26"/>
          <w:szCs w:val="26"/>
          <w:lang w:val="pt-BR"/>
        </w:rPr>
        <w:t xml:space="preserve"> = 1))</w:t>
      </w:r>
    </w:p>
    <w:p w:rsidR="00D46ACE" w:rsidRDefault="00D46ACE" w:rsidP="00D46ACE">
      <w:pPr>
        <w:ind w:left="357" w:hanging="357"/>
        <w:jc w:val="both"/>
        <w:rPr>
          <w:rFonts w:ascii="Times New Roman" w:hAnsi="Times New Roman"/>
          <w:sz w:val="26"/>
          <w:szCs w:val="26"/>
          <w:lang w:val="pt-BR"/>
        </w:rPr>
      </w:pPr>
      <w:r>
        <w:rPr>
          <w:rFonts w:ascii="Times New Roman" w:hAnsi="Times New Roman"/>
          <w:sz w:val="26"/>
          <w:szCs w:val="26"/>
          <w:lang w:val="pt-BR"/>
        </w:rPr>
        <w:tab/>
        <w:t>c) (</w:t>
      </w:r>
      <w:r>
        <w:rPr>
          <w:rFonts w:ascii="Symbol" w:hAnsi="Symbol"/>
          <w:sz w:val="26"/>
          <w:szCs w:val="26"/>
          <w:lang w:val="pt-BR"/>
        </w:rPr>
        <w:t></w:t>
      </w:r>
      <w:r>
        <w:rPr>
          <w:rFonts w:ascii="Times New Roman" w:hAnsi="Times New Roman"/>
          <w:sz w:val="26"/>
          <w:szCs w:val="26"/>
          <w:lang w:val="pt-BR"/>
        </w:rPr>
        <w:t>z</w:t>
      </w:r>
      <w:proofErr w:type="gramStart"/>
      <w:r>
        <w:rPr>
          <w:rFonts w:ascii="Times New Roman" w:hAnsi="Times New Roman"/>
          <w:sz w:val="26"/>
          <w:szCs w:val="26"/>
          <w:lang w:val="pt-BR"/>
        </w:rPr>
        <w:t>)(</w:t>
      </w:r>
      <w:proofErr w:type="gramEnd"/>
      <w:r>
        <w:rPr>
          <w:rFonts w:ascii="Times New Roman" w:hAnsi="Times New Roman"/>
          <w:sz w:val="26"/>
          <w:szCs w:val="26"/>
          <w:lang w:val="pt-BR"/>
        </w:rPr>
        <w:t xml:space="preserve">x &lt; y </w:t>
      </w:r>
      <w:r>
        <w:rPr>
          <w:rFonts w:ascii="Symbol" w:hAnsi="Symbol"/>
          <w:sz w:val="26"/>
          <w:szCs w:val="26"/>
          <w:lang w:val="pt-BR"/>
        </w:rPr>
        <w:t></w:t>
      </w:r>
      <w:r>
        <w:rPr>
          <w:rFonts w:ascii="Times New Roman" w:hAnsi="Times New Roman"/>
          <w:sz w:val="26"/>
          <w:szCs w:val="26"/>
          <w:lang w:val="pt-BR"/>
        </w:rPr>
        <w:t xml:space="preserve"> </w:t>
      </w:r>
      <w:proofErr w:type="spellStart"/>
      <w:r>
        <w:rPr>
          <w:rFonts w:ascii="Times New Roman" w:hAnsi="Times New Roman"/>
          <w:sz w:val="26"/>
          <w:szCs w:val="26"/>
          <w:lang w:val="pt-BR"/>
        </w:rPr>
        <w:t>z.x</w:t>
      </w:r>
      <w:proofErr w:type="spellEnd"/>
      <w:r>
        <w:rPr>
          <w:rFonts w:ascii="Times New Roman" w:hAnsi="Times New Roman"/>
          <w:sz w:val="26"/>
          <w:szCs w:val="26"/>
          <w:lang w:val="pt-BR"/>
        </w:rPr>
        <w:t xml:space="preserve"> &lt; </w:t>
      </w:r>
      <w:proofErr w:type="spellStart"/>
      <w:r>
        <w:rPr>
          <w:rFonts w:ascii="Times New Roman" w:hAnsi="Times New Roman"/>
          <w:sz w:val="26"/>
          <w:szCs w:val="26"/>
          <w:lang w:val="pt-BR"/>
        </w:rPr>
        <w:t>z.y</w:t>
      </w:r>
      <w:proofErr w:type="spellEnd"/>
      <w:r>
        <w:rPr>
          <w:rFonts w:ascii="Times New Roman" w:hAnsi="Times New Roman"/>
          <w:sz w:val="26"/>
          <w:szCs w:val="26"/>
          <w:lang w:val="pt-BR"/>
        </w:rPr>
        <w:t>)</w:t>
      </w:r>
    </w:p>
    <w:p w:rsidR="00D46ACE" w:rsidRDefault="00D46ACE" w:rsidP="00D46ACE">
      <w:pPr>
        <w:ind w:left="357" w:hanging="357"/>
        <w:jc w:val="both"/>
        <w:rPr>
          <w:rFonts w:ascii="Times New Roman" w:hAnsi="Times New Roman"/>
          <w:sz w:val="26"/>
          <w:szCs w:val="26"/>
          <w:lang w:val="pt-BR"/>
        </w:rPr>
      </w:pPr>
      <w:r>
        <w:rPr>
          <w:rFonts w:ascii="Times New Roman" w:hAnsi="Times New Roman"/>
          <w:sz w:val="26"/>
          <w:szCs w:val="26"/>
          <w:lang w:val="pt-BR"/>
        </w:rPr>
        <w:t xml:space="preserve">     d) (</w:t>
      </w:r>
      <w:r>
        <w:rPr>
          <w:rFonts w:ascii="Symbol" w:hAnsi="Symbol"/>
          <w:sz w:val="26"/>
          <w:szCs w:val="26"/>
          <w:lang w:val="pt-BR"/>
        </w:rPr>
        <w:t></w:t>
      </w:r>
      <w:r>
        <w:rPr>
          <w:rFonts w:ascii="Times New Roman" w:hAnsi="Times New Roman"/>
          <w:sz w:val="26"/>
          <w:szCs w:val="26"/>
          <w:lang w:val="pt-BR"/>
        </w:rPr>
        <w:t xml:space="preserve">(x = 0))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x</w:t>
      </w:r>
      <w:proofErr w:type="gramStart"/>
      <w:r>
        <w:rPr>
          <w:rFonts w:ascii="Times New Roman" w:hAnsi="Times New Roman"/>
          <w:sz w:val="26"/>
          <w:szCs w:val="26"/>
          <w:lang w:val="pt-BR"/>
        </w:rPr>
        <w:t>)(</w:t>
      </w:r>
      <w:proofErr w:type="gramEnd"/>
      <w:r>
        <w:rPr>
          <w:rFonts w:ascii="Symbol" w:hAnsi="Symbol"/>
          <w:sz w:val="26"/>
          <w:szCs w:val="26"/>
          <w:lang w:val="pt-BR"/>
        </w:rPr>
        <w:t></w:t>
      </w:r>
      <w:r>
        <w:rPr>
          <w:rFonts w:ascii="Times New Roman" w:hAnsi="Times New Roman"/>
          <w:sz w:val="26"/>
          <w:szCs w:val="26"/>
          <w:lang w:val="pt-BR"/>
        </w:rPr>
        <w:t>y)(</w:t>
      </w:r>
      <w:proofErr w:type="spellStart"/>
      <w:r>
        <w:rPr>
          <w:rFonts w:ascii="Times New Roman" w:hAnsi="Times New Roman"/>
          <w:sz w:val="26"/>
          <w:szCs w:val="26"/>
          <w:lang w:val="pt-BR"/>
        </w:rPr>
        <w:t>x.y</w:t>
      </w:r>
      <w:proofErr w:type="spellEnd"/>
      <w:r>
        <w:rPr>
          <w:rFonts w:ascii="Times New Roman" w:hAnsi="Times New Roman"/>
          <w:sz w:val="26"/>
          <w:szCs w:val="26"/>
          <w:lang w:val="pt-BR"/>
        </w:rPr>
        <w:t xml:space="preserve"> = 1)</w:t>
      </w:r>
    </w:p>
    <w:p w:rsidR="00D46ACE" w:rsidRDefault="00D46ACE" w:rsidP="00D46ACE">
      <w:pPr>
        <w:ind w:left="361" w:hanging="360"/>
        <w:jc w:val="both"/>
        <w:rPr>
          <w:rFonts w:ascii="Times New Roman" w:hAnsi="Times New Roman"/>
          <w:sz w:val="26"/>
          <w:szCs w:val="26"/>
          <w:lang w:val="pt-BR"/>
        </w:rPr>
      </w:pPr>
      <w:proofErr w:type="gramStart"/>
      <w:r>
        <w:rPr>
          <w:rFonts w:ascii="Times New Roman" w:hAnsi="Times New Roman"/>
          <w:sz w:val="26"/>
          <w:szCs w:val="26"/>
          <w:lang w:val="pt-BR"/>
        </w:rPr>
        <w:t>2</w:t>
      </w:r>
      <w:proofErr w:type="gramEnd"/>
      <w:r>
        <w:rPr>
          <w:rFonts w:ascii="Times New Roman" w:hAnsi="Times New Roman"/>
          <w:sz w:val="26"/>
          <w:szCs w:val="26"/>
          <w:lang w:val="pt-BR"/>
        </w:rPr>
        <w:t>)</w:t>
      </w:r>
      <w:r>
        <w:rPr>
          <w:rFonts w:ascii="Times New Roman" w:hAnsi="Times New Roman"/>
          <w:sz w:val="26"/>
          <w:szCs w:val="26"/>
          <w:lang w:val="pt-BR"/>
        </w:rPr>
        <w:tab/>
        <w:t>Na teoria dos conjuntos:</w:t>
      </w:r>
    </w:p>
    <w:p w:rsidR="00D46ACE" w:rsidRDefault="00D46ACE" w:rsidP="00D46ACE">
      <w:pPr>
        <w:ind w:left="361" w:hanging="360"/>
        <w:jc w:val="both"/>
        <w:rPr>
          <w:rFonts w:ascii="Times New Roman" w:hAnsi="Times New Roman"/>
          <w:sz w:val="26"/>
          <w:szCs w:val="26"/>
          <w:lang w:val="pt-BR"/>
        </w:rPr>
      </w:pPr>
      <w:r>
        <w:rPr>
          <w:rFonts w:ascii="Times New Roman" w:hAnsi="Times New Roman"/>
          <w:sz w:val="26"/>
          <w:szCs w:val="26"/>
          <w:lang w:val="pt-BR"/>
        </w:rPr>
        <w:tab/>
        <w:t xml:space="preserve">a) x </w:t>
      </w:r>
      <w:r>
        <w:rPr>
          <w:rFonts w:ascii="Symbol" w:hAnsi="Symbol"/>
          <w:sz w:val="26"/>
          <w:szCs w:val="26"/>
          <w:lang w:val="pt-BR"/>
        </w:rPr>
        <w:t></w:t>
      </w:r>
      <w:r>
        <w:rPr>
          <w:rFonts w:ascii="Times New Roman" w:hAnsi="Times New Roman"/>
          <w:sz w:val="26"/>
          <w:szCs w:val="26"/>
          <w:lang w:val="pt-BR"/>
        </w:rPr>
        <w:t xml:space="preserve"> (y </w:t>
      </w:r>
      <w:r>
        <w:rPr>
          <w:rFonts w:ascii="Symbol" w:hAnsi="Symbol"/>
          <w:sz w:val="26"/>
          <w:szCs w:val="26"/>
          <w:lang w:val="pt-BR"/>
        </w:rPr>
        <w:t></w:t>
      </w:r>
      <w:r>
        <w:rPr>
          <w:rFonts w:ascii="Times New Roman" w:hAnsi="Times New Roman"/>
          <w:sz w:val="26"/>
          <w:szCs w:val="26"/>
          <w:lang w:val="pt-BR"/>
        </w:rPr>
        <w:t xml:space="preserve"> z) = (x </w:t>
      </w:r>
      <w:r>
        <w:rPr>
          <w:rFonts w:ascii="Symbol" w:hAnsi="Symbol"/>
          <w:sz w:val="26"/>
          <w:szCs w:val="26"/>
          <w:lang w:val="pt-BR"/>
        </w:rPr>
        <w:t></w:t>
      </w:r>
      <w:r>
        <w:rPr>
          <w:rFonts w:ascii="Times New Roman" w:hAnsi="Times New Roman"/>
          <w:sz w:val="26"/>
          <w:szCs w:val="26"/>
          <w:lang w:val="pt-BR"/>
        </w:rPr>
        <w:t xml:space="preserve"> y) </w:t>
      </w:r>
      <w:r>
        <w:rPr>
          <w:rFonts w:ascii="Symbol" w:hAnsi="Symbol"/>
          <w:sz w:val="26"/>
          <w:szCs w:val="26"/>
          <w:lang w:val="pt-BR"/>
        </w:rPr>
        <w:t></w:t>
      </w:r>
      <w:r>
        <w:rPr>
          <w:rFonts w:ascii="Times New Roman" w:hAnsi="Times New Roman"/>
          <w:sz w:val="26"/>
          <w:szCs w:val="26"/>
          <w:lang w:val="pt-BR"/>
        </w:rPr>
        <w:t xml:space="preserve"> (x </w:t>
      </w:r>
      <w:r>
        <w:rPr>
          <w:rFonts w:ascii="Symbol" w:hAnsi="Symbol"/>
          <w:sz w:val="26"/>
          <w:szCs w:val="26"/>
          <w:lang w:val="pt-BR"/>
        </w:rPr>
        <w:t></w:t>
      </w:r>
      <w:r>
        <w:rPr>
          <w:rFonts w:ascii="Times New Roman" w:hAnsi="Times New Roman"/>
          <w:sz w:val="26"/>
          <w:szCs w:val="26"/>
          <w:lang w:val="pt-BR"/>
        </w:rPr>
        <w:t xml:space="preserve"> z)</w:t>
      </w:r>
    </w:p>
    <w:p w:rsidR="00D46ACE" w:rsidRDefault="00D46ACE" w:rsidP="00D46ACE">
      <w:pPr>
        <w:ind w:left="361" w:hanging="360"/>
        <w:jc w:val="both"/>
        <w:rPr>
          <w:rFonts w:ascii="Times New Roman" w:hAnsi="Times New Roman"/>
          <w:sz w:val="26"/>
          <w:szCs w:val="26"/>
          <w:lang w:val="pt-BR"/>
        </w:rPr>
      </w:pPr>
      <w:r>
        <w:rPr>
          <w:rFonts w:ascii="Times New Roman" w:hAnsi="Times New Roman"/>
          <w:sz w:val="26"/>
          <w:szCs w:val="26"/>
          <w:lang w:val="pt-BR"/>
        </w:rPr>
        <w:tab/>
        <w:t>b) (</w:t>
      </w:r>
      <w:r>
        <w:rPr>
          <w:rFonts w:ascii="Symbol" w:hAnsi="Symbol"/>
          <w:sz w:val="26"/>
          <w:szCs w:val="26"/>
          <w:lang w:val="pt-BR"/>
        </w:rPr>
        <w:t></w:t>
      </w:r>
      <w:r>
        <w:rPr>
          <w:rFonts w:ascii="Times New Roman" w:hAnsi="Times New Roman" w:cs="Times New Roman"/>
          <w:sz w:val="26"/>
          <w:szCs w:val="26"/>
          <w:lang w:val="pt-BR"/>
        </w:rPr>
        <w:t>x</w:t>
      </w:r>
      <w:proofErr w:type="gramStart"/>
      <w:r>
        <w:rPr>
          <w:rFonts w:ascii="Times New Roman" w:hAnsi="Times New Roman" w:cs="Times New Roman"/>
          <w:sz w:val="26"/>
          <w:szCs w:val="26"/>
          <w:lang w:val="pt-BR"/>
        </w:rPr>
        <w:t>)(</w:t>
      </w:r>
      <w:proofErr w:type="gramEnd"/>
      <w:r>
        <w:rPr>
          <w:rFonts w:ascii="Times New Roman" w:hAnsi="Times New Roman"/>
          <w:sz w:val="26"/>
          <w:szCs w:val="26"/>
          <w:lang w:val="pt-BR"/>
        </w:rPr>
        <w:t xml:space="preserve">x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y) (x </w:t>
      </w:r>
      <w:r>
        <w:rPr>
          <w:rFonts w:ascii="Symbol" w:hAnsi="Symbol"/>
          <w:sz w:val="26"/>
          <w:szCs w:val="26"/>
          <w:lang w:val="pt-BR"/>
        </w:rPr>
        <w:t></w:t>
      </w:r>
      <w:r>
        <w:rPr>
          <w:rFonts w:ascii="Times New Roman" w:hAnsi="Times New Roman"/>
          <w:sz w:val="26"/>
          <w:szCs w:val="26"/>
          <w:lang w:val="pt-BR"/>
        </w:rPr>
        <w:t xml:space="preserve"> y)</w:t>
      </w:r>
    </w:p>
    <w:p w:rsidR="00D46ACE" w:rsidRDefault="00D46ACE" w:rsidP="00D46ACE">
      <w:pPr>
        <w:ind w:left="361" w:hanging="360"/>
        <w:jc w:val="both"/>
        <w:rPr>
          <w:rFonts w:ascii="Times New Roman" w:hAnsi="Times New Roman"/>
          <w:sz w:val="26"/>
          <w:szCs w:val="26"/>
          <w:lang w:val="pt-BR"/>
        </w:rPr>
      </w:pPr>
      <w:r>
        <w:rPr>
          <w:rFonts w:ascii="Times New Roman" w:hAnsi="Times New Roman"/>
          <w:sz w:val="26"/>
          <w:szCs w:val="26"/>
          <w:lang w:val="pt-BR"/>
        </w:rPr>
        <w:tab/>
        <w:t>c) ((~</w:t>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 =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x</w:t>
      </w:r>
      <w:proofErr w:type="gramStart"/>
      <w:r>
        <w:rPr>
          <w:rFonts w:ascii="Times New Roman" w:hAnsi="Times New Roman"/>
          <w:sz w:val="26"/>
          <w:szCs w:val="26"/>
          <w:lang w:val="pt-BR"/>
        </w:rPr>
        <w:t>)(</w:t>
      </w:r>
      <w:proofErr w:type="gramEnd"/>
      <w:r>
        <w:rPr>
          <w:rFonts w:ascii="Times New Roman" w:hAnsi="Times New Roman"/>
          <w:sz w:val="26"/>
          <w:szCs w:val="26"/>
          <w:lang w:val="pt-BR"/>
        </w:rPr>
        <w:t xml:space="preserve">x = </w:t>
      </w:r>
      <w:r>
        <w:rPr>
          <w:rFonts w:ascii="Symbol" w:hAnsi="Symbol"/>
          <w:sz w:val="26"/>
          <w:szCs w:val="26"/>
          <w:lang w:val="pt-BR"/>
        </w:rPr>
        <w:t></w:t>
      </w:r>
      <w:r>
        <w:rPr>
          <w:rFonts w:ascii="Times New Roman" w:hAnsi="Times New Roman"/>
          <w:sz w:val="26"/>
          <w:szCs w:val="26"/>
          <w:lang w:val="pt-BR"/>
        </w:rPr>
        <w:t>)</w:t>
      </w:r>
    </w:p>
    <w:p w:rsidR="00D46ACE" w:rsidRDefault="00D46ACE" w:rsidP="00D46ACE">
      <w:pPr>
        <w:ind w:left="361" w:hanging="360"/>
        <w:jc w:val="both"/>
        <w:rPr>
          <w:rFonts w:ascii="Times New Roman" w:hAnsi="Times New Roman"/>
          <w:sz w:val="26"/>
          <w:szCs w:val="26"/>
          <w:lang w:val="pt-BR"/>
        </w:rPr>
      </w:pPr>
      <w:r>
        <w:rPr>
          <w:rFonts w:ascii="Times New Roman" w:hAnsi="Times New Roman"/>
          <w:sz w:val="26"/>
          <w:szCs w:val="26"/>
          <w:lang w:val="pt-BR"/>
        </w:rPr>
        <w:t xml:space="preserve">     d) (</w:t>
      </w:r>
      <w:r>
        <w:rPr>
          <w:rFonts w:ascii="Symbol" w:hAnsi="Symbol"/>
          <w:sz w:val="26"/>
          <w:szCs w:val="26"/>
          <w:lang w:val="pt-BR"/>
        </w:rPr>
        <w:t></w:t>
      </w:r>
      <w:r>
        <w:rPr>
          <w:rFonts w:ascii="Times New Roman" w:hAnsi="Times New Roman"/>
          <w:sz w:val="26"/>
          <w:szCs w:val="26"/>
          <w:lang w:val="pt-BR"/>
        </w:rPr>
        <w:t>x</w:t>
      </w:r>
      <w:proofErr w:type="gramStart"/>
      <w:r>
        <w:rPr>
          <w:rFonts w:ascii="Times New Roman" w:hAnsi="Times New Roman"/>
          <w:sz w:val="26"/>
          <w:szCs w:val="26"/>
          <w:lang w:val="pt-BR"/>
        </w:rPr>
        <w:t>)(</w:t>
      </w:r>
      <w:proofErr w:type="gramEnd"/>
      <w:r>
        <w:rPr>
          <w:rFonts w:ascii="Times New Roman" w:hAnsi="Times New Roman"/>
          <w:sz w:val="26"/>
          <w:szCs w:val="26"/>
          <w:lang w:val="pt-BR"/>
        </w:rPr>
        <w:t xml:space="preserve">x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proofErr w:type="spellStart"/>
      <w:r>
        <w:rPr>
          <w:rFonts w:ascii="Times New Roman" w:hAnsi="Times New Roman"/>
          <w:sz w:val="26"/>
          <w:szCs w:val="26"/>
          <w:lang w:val="pt-BR"/>
        </w:rPr>
        <w:t>x</w:t>
      </w:r>
      <w:proofErr w:type="spellEnd"/>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y)</w:t>
      </w:r>
    </w:p>
    <w:p w:rsidR="00D46ACE" w:rsidRDefault="00D46ACE" w:rsidP="00D46ACE">
      <w:pPr>
        <w:jc w:val="both"/>
        <w:rPr>
          <w:rFonts w:ascii="Times New Roman" w:hAnsi="Times New Roman"/>
          <w:sz w:val="26"/>
          <w:szCs w:val="26"/>
          <w:lang w:val="pt-BR"/>
        </w:rPr>
      </w:pPr>
    </w:p>
    <w:p w:rsidR="00D46ACE" w:rsidRDefault="00D46ACE" w:rsidP="00D46ACE">
      <w:pPr>
        <w:ind w:left="361" w:hanging="360"/>
        <w:jc w:val="both"/>
        <w:rPr>
          <w:rFonts w:ascii="Times New Roman" w:hAnsi="Times New Roman"/>
          <w:sz w:val="26"/>
          <w:szCs w:val="26"/>
          <w:lang w:val="pt-BR"/>
        </w:rPr>
      </w:pPr>
      <w:r>
        <w:rPr>
          <w:rFonts w:ascii="Times New Roman" w:hAnsi="Times New Roman"/>
          <w:b/>
          <w:bCs/>
          <w:sz w:val="26"/>
          <w:szCs w:val="26"/>
          <w:u w:val="single"/>
          <w:lang w:val="pt-BR"/>
        </w:rPr>
        <w:t xml:space="preserve">Exercício </w:t>
      </w:r>
      <w:proofErr w:type="gramStart"/>
      <w:r>
        <w:rPr>
          <w:rFonts w:ascii="Times New Roman" w:hAnsi="Times New Roman"/>
          <w:b/>
          <w:bCs/>
          <w:sz w:val="26"/>
          <w:szCs w:val="26"/>
          <w:u w:val="single"/>
          <w:lang w:val="pt-BR"/>
        </w:rPr>
        <w:t>2</w:t>
      </w:r>
      <w:proofErr w:type="gramEnd"/>
      <w:r>
        <w:rPr>
          <w:rFonts w:ascii="Times New Roman" w:hAnsi="Times New Roman"/>
          <w:sz w:val="26"/>
          <w:szCs w:val="26"/>
          <w:lang w:val="pt-BR"/>
        </w:rPr>
        <w:t>: Justifique suas soluções utilizando as definições dadas.</w:t>
      </w:r>
    </w:p>
    <w:p w:rsidR="00D06993" w:rsidRDefault="00D06993" w:rsidP="00D46ACE">
      <w:pPr>
        <w:ind w:left="361" w:hanging="360"/>
        <w:jc w:val="both"/>
        <w:rPr>
          <w:rFonts w:ascii="Times New Roman" w:hAnsi="Times New Roman"/>
          <w:sz w:val="26"/>
          <w:szCs w:val="26"/>
          <w:lang w:val="pt-BR"/>
        </w:rPr>
      </w:pPr>
    </w:p>
    <w:p w:rsidR="00D46ACE" w:rsidRDefault="00D46ACE" w:rsidP="00D46ACE">
      <w:pPr>
        <w:ind w:left="361" w:hanging="360"/>
        <w:jc w:val="both"/>
        <w:rPr>
          <w:rFonts w:ascii="Times New Roman" w:hAnsi="Times New Roman"/>
          <w:sz w:val="26"/>
          <w:szCs w:val="26"/>
          <w:lang w:val="pt-BR"/>
        </w:rPr>
      </w:pPr>
      <w:r>
        <w:rPr>
          <w:rFonts w:ascii="Times New Roman" w:hAnsi="Times New Roman"/>
          <w:sz w:val="26"/>
          <w:szCs w:val="26"/>
          <w:lang w:val="pt-BR"/>
        </w:rPr>
        <w:tab/>
      </w:r>
      <w:r>
        <w:rPr>
          <w:rFonts w:ascii="Times New Roman" w:hAnsi="Times New Roman"/>
          <w:sz w:val="26"/>
          <w:szCs w:val="26"/>
          <w:lang w:val="pt-BR"/>
        </w:rPr>
        <w:tab/>
        <w:t xml:space="preserve">  a) Quais das fórmulas acima são abertas e quais são fechadas?</w:t>
      </w:r>
    </w:p>
    <w:p w:rsidR="00D46ACE" w:rsidRDefault="00D46ACE" w:rsidP="00D46ACE">
      <w:pPr>
        <w:tabs>
          <w:tab w:val="left" w:pos="1605"/>
        </w:tabs>
        <w:jc w:val="both"/>
        <w:rPr>
          <w:rFonts w:ascii="Times New Roman" w:hAnsi="Times New Roman"/>
          <w:sz w:val="26"/>
          <w:szCs w:val="26"/>
          <w:lang w:val="pt-BR"/>
        </w:rPr>
      </w:pPr>
      <w:r>
        <w:rPr>
          <w:rFonts w:ascii="Times New Roman" w:hAnsi="Times New Roman"/>
          <w:sz w:val="26"/>
          <w:szCs w:val="26"/>
          <w:lang w:val="pt-BR"/>
        </w:rPr>
        <w:lastRenderedPageBreak/>
        <w:t xml:space="preserve">            b) Invente mais duas fórmulas para cada uma das linguagens citadas, uma aberta e uma fechada.</w:t>
      </w:r>
    </w:p>
    <w:p w:rsidR="00D46ACE" w:rsidRDefault="00D46ACE" w:rsidP="00D46ACE">
      <w:pPr>
        <w:tabs>
          <w:tab w:val="left" w:pos="1605"/>
        </w:tabs>
        <w:jc w:val="both"/>
        <w:rPr>
          <w:rFonts w:ascii="Times New Roman" w:hAnsi="Times New Roman"/>
          <w:sz w:val="26"/>
          <w:szCs w:val="26"/>
          <w:lang w:val="pt-BR"/>
        </w:rPr>
      </w:pPr>
      <w:r>
        <w:rPr>
          <w:rFonts w:ascii="Times New Roman" w:hAnsi="Times New Roman"/>
          <w:sz w:val="26"/>
          <w:szCs w:val="26"/>
          <w:lang w:val="pt-BR"/>
        </w:rPr>
        <w:t xml:space="preserve">             c) Invente uma sequência de símbolos em cada uma das linguagens citadas que não seja uma fórmula. Justifique.</w:t>
      </w:r>
    </w:p>
    <w:p w:rsidR="00D46ACE" w:rsidRDefault="00D46ACE" w:rsidP="00D46ACE">
      <w:pPr>
        <w:tabs>
          <w:tab w:val="left" w:pos="1605"/>
        </w:tabs>
        <w:jc w:val="both"/>
        <w:rPr>
          <w:rFonts w:ascii="Times New Roman" w:hAnsi="Times New Roman"/>
          <w:sz w:val="26"/>
          <w:szCs w:val="26"/>
          <w:lang w:val="pt-BR"/>
        </w:rPr>
      </w:pPr>
      <w:r>
        <w:rPr>
          <w:rFonts w:ascii="Times New Roman" w:hAnsi="Times New Roman"/>
          <w:sz w:val="26"/>
          <w:szCs w:val="26"/>
          <w:lang w:val="pt-BR"/>
        </w:rPr>
        <w:t xml:space="preserve">            d) Determine os comprimentos das fórmulas dos exemplos 1 e 2 e das fórmulas inventadas no exercício 2b.</w:t>
      </w:r>
    </w:p>
    <w:p w:rsidR="00D46ACE" w:rsidRDefault="00D46ACE" w:rsidP="00D46ACE">
      <w:pPr>
        <w:ind w:left="361" w:hanging="360"/>
        <w:jc w:val="both"/>
        <w:rPr>
          <w:rFonts w:ascii="Times New Roman" w:hAnsi="Times New Roman"/>
          <w:b/>
          <w:sz w:val="26"/>
          <w:szCs w:val="26"/>
          <w:lang w:val="pt-BR"/>
        </w:rPr>
      </w:pPr>
    </w:p>
    <w:p w:rsidR="00D46ACE" w:rsidRDefault="00D46ACE" w:rsidP="00D46ACE">
      <w:pPr>
        <w:ind w:left="361" w:hanging="360"/>
        <w:jc w:val="both"/>
        <w:rPr>
          <w:rFonts w:ascii="Times New Roman" w:hAnsi="Times New Roman"/>
          <w:bCs/>
          <w:sz w:val="26"/>
          <w:szCs w:val="26"/>
          <w:lang w:val="pt-BR"/>
        </w:rPr>
      </w:pPr>
      <w:r>
        <w:rPr>
          <w:rFonts w:ascii="Times New Roman" w:hAnsi="Times New Roman"/>
          <w:b/>
          <w:bCs/>
          <w:sz w:val="26"/>
          <w:szCs w:val="26"/>
          <w:u w:val="single"/>
          <w:lang w:val="pt-BR"/>
        </w:rPr>
        <w:t xml:space="preserve">Exercício </w:t>
      </w:r>
      <w:proofErr w:type="gramStart"/>
      <w:r>
        <w:rPr>
          <w:rFonts w:ascii="Times New Roman" w:hAnsi="Times New Roman"/>
          <w:b/>
          <w:bCs/>
          <w:sz w:val="26"/>
          <w:szCs w:val="26"/>
          <w:u w:val="single"/>
          <w:lang w:val="pt-BR"/>
        </w:rPr>
        <w:t>3</w:t>
      </w:r>
      <w:proofErr w:type="gramEnd"/>
      <w:r>
        <w:rPr>
          <w:rFonts w:ascii="Times New Roman" w:hAnsi="Times New Roman"/>
          <w:bCs/>
          <w:sz w:val="26"/>
          <w:szCs w:val="26"/>
          <w:lang w:val="pt-BR"/>
        </w:rPr>
        <w:t>:</w:t>
      </w:r>
    </w:p>
    <w:p w:rsidR="00D06993" w:rsidRDefault="00D06993" w:rsidP="00D46ACE">
      <w:pPr>
        <w:ind w:left="361" w:hanging="360"/>
        <w:jc w:val="both"/>
        <w:rPr>
          <w:rFonts w:ascii="Times New Roman" w:hAnsi="Times New Roman"/>
          <w:bCs/>
          <w:sz w:val="26"/>
          <w:szCs w:val="26"/>
          <w:lang w:val="pt-BR"/>
        </w:rPr>
      </w:pPr>
    </w:p>
    <w:p w:rsidR="00D46ACE" w:rsidRDefault="00D46ACE" w:rsidP="00D46ACE">
      <w:pPr>
        <w:pStyle w:val="Corpodetexto"/>
        <w:rPr>
          <w:lang w:val="pt-BR"/>
        </w:rPr>
      </w:pPr>
      <w:r>
        <w:rPr>
          <w:lang w:val="pt-BR"/>
        </w:rPr>
        <w:t>a) Imagine que queiramos estabelecer uma “teoria formal de relações familiares” (pensando no universo dos seres humanos), com linguagem formal adequada para referir-se a: casais, filhos, pais, netos, primos, irmãos e tios. Não necessitando de fazer referência a uma pessoa específica, não necessitaremos de constantes na nossa linguagem. Seguramente deveremos ter alguns símbolos de predicados e funcionais. Convencionamos a seguir os símbolos para uma linguagem formal adequada a isso.</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sz w:val="26"/>
          <w:szCs w:val="26"/>
          <w:lang w:val="pt-BR"/>
        </w:rPr>
        <w:t xml:space="preserve">Predicados unários:        </w:t>
      </w:r>
      <w:r>
        <w:rPr>
          <w:rFonts w:ascii="Times New Roman" w:hAnsi="Times New Roman"/>
          <w:bCs/>
          <w:i/>
          <w:iCs/>
          <w:sz w:val="26"/>
          <w:szCs w:val="26"/>
          <w:lang w:val="pt-BR"/>
        </w:rPr>
        <w:t>H</w:t>
      </w:r>
      <w:r>
        <w:rPr>
          <w:rFonts w:ascii="Times New Roman" w:hAnsi="Times New Roman"/>
          <w:bCs/>
          <w:sz w:val="26"/>
          <w:szCs w:val="26"/>
          <w:lang w:val="pt-BR"/>
        </w:rPr>
        <w:t>(x)</w:t>
      </w:r>
      <w:proofErr w:type="gramStart"/>
      <w:r>
        <w:rPr>
          <w:rFonts w:ascii="Times New Roman" w:hAnsi="Times New Roman"/>
          <w:bCs/>
          <w:sz w:val="26"/>
          <w:szCs w:val="26"/>
          <w:lang w:val="pt-BR"/>
        </w:rPr>
        <w:t xml:space="preserve">  </w:t>
      </w:r>
      <w:proofErr w:type="gramEnd"/>
      <w:r>
        <w:rPr>
          <w:rFonts w:ascii="Times New Roman" w:hAnsi="Times New Roman"/>
          <w:bCs/>
          <w:sz w:val="26"/>
          <w:szCs w:val="26"/>
          <w:lang w:val="pt-BR"/>
        </w:rPr>
        <w:t xml:space="preserve">– leia-se “x é homem”;    </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i/>
          <w:iCs/>
          <w:sz w:val="26"/>
          <w:szCs w:val="26"/>
          <w:lang w:val="pt-BR"/>
        </w:rPr>
        <w:t xml:space="preserve">                                      M</w:t>
      </w:r>
      <w:r>
        <w:rPr>
          <w:rFonts w:ascii="Times New Roman" w:hAnsi="Times New Roman"/>
          <w:bCs/>
          <w:sz w:val="26"/>
          <w:szCs w:val="26"/>
          <w:lang w:val="pt-BR"/>
        </w:rPr>
        <w:t>(x)</w:t>
      </w:r>
      <w:proofErr w:type="gramStart"/>
      <w:r>
        <w:rPr>
          <w:rFonts w:ascii="Times New Roman" w:hAnsi="Times New Roman"/>
          <w:bCs/>
          <w:sz w:val="26"/>
          <w:szCs w:val="26"/>
          <w:lang w:val="pt-BR"/>
        </w:rPr>
        <w:t xml:space="preserve">  </w:t>
      </w:r>
      <w:proofErr w:type="gramEnd"/>
      <w:r>
        <w:rPr>
          <w:rFonts w:ascii="Times New Roman" w:hAnsi="Times New Roman"/>
          <w:bCs/>
          <w:sz w:val="26"/>
          <w:szCs w:val="26"/>
          <w:lang w:val="pt-BR"/>
        </w:rPr>
        <w:t>– leia-se “x é mulher”;</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sz w:val="26"/>
          <w:szCs w:val="26"/>
          <w:lang w:val="pt-BR"/>
        </w:rPr>
        <w:t xml:space="preserve">Predicados binários:     </w:t>
      </w:r>
      <w:r>
        <w:rPr>
          <w:rFonts w:ascii="Times New Roman" w:hAnsi="Times New Roman"/>
          <w:bCs/>
          <w:i/>
          <w:iCs/>
          <w:sz w:val="26"/>
          <w:szCs w:val="26"/>
          <w:lang w:val="pt-BR"/>
        </w:rPr>
        <w:t>C</w:t>
      </w:r>
      <w:r>
        <w:rPr>
          <w:rFonts w:ascii="Times New Roman" w:hAnsi="Times New Roman"/>
          <w:bCs/>
          <w:sz w:val="26"/>
          <w:szCs w:val="26"/>
          <w:lang w:val="pt-BR"/>
        </w:rPr>
        <w:t>(</w:t>
      </w:r>
      <w:proofErr w:type="spellStart"/>
      <w:proofErr w:type="gramStart"/>
      <w:r>
        <w:rPr>
          <w:rFonts w:ascii="Times New Roman" w:hAnsi="Times New Roman"/>
          <w:bCs/>
          <w:sz w:val="26"/>
          <w:szCs w:val="26"/>
          <w:lang w:val="pt-BR"/>
        </w:rPr>
        <w:t>x,</w:t>
      </w:r>
      <w:proofErr w:type="gramEnd"/>
      <w:r>
        <w:rPr>
          <w:rFonts w:ascii="Times New Roman" w:hAnsi="Times New Roman"/>
          <w:bCs/>
          <w:sz w:val="26"/>
          <w:szCs w:val="26"/>
          <w:lang w:val="pt-BR"/>
        </w:rPr>
        <w:t>y</w:t>
      </w:r>
      <w:proofErr w:type="spellEnd"/>
      <w:r>
        <w:rPr>
          <w:rFonts w:ascii="Times New Roman" w:hAnsi="Times New Roman"/>
          <w:bCs/>
          <w:sz w:val="26"/>
          <w:szCs w:val="26"/>
          <w:lang w:val="pt-BR"/>
        </w:rPr>
        <w:t>)  – leia-se “x é casado(a) com y”;</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sz w:val="26"/>
          <w:szCs w:val="26"/>
          <w:lang w:val="pt-BR"/>
        </w:rPr>
        <w:t xml:space="preserve">                                     </w:t>
      </w:r>
      <w:r>
        <w:rPr>
          <w:rFonts w:ascii="Times New Roman" w:hAnsi="Times New Roman"/>
          <w:bCs/>
          <w:i/>
          <w:iCs/>
          <w:sz w:val="26"/>
          <w:szCs w:val="26"/>
          <w:lang w:val="pt-BR"/>
        </w:rPr>
        <w:t>F</w:t>
      </w:r>
      <w:r>
        <w:rPr>
          <w:rFonts w:ascii="Times New Roman" w:hAnsi="Times New Roman"/>
          <w:bCs/>
          <w:sz w:val="26"/>
          <w:szCs w:val="26"/>
          <w:lang w:val="pt-BR"/>
        </w:rPr>
        <w:t>(</w:t>
      </w:r>
      <w:proofErr w:type="spellStart"/>
      <w:proofErr w:type="gramStart"/>
      <w:r>
        <w:rPr>
          <w:rFonts w:ascii="Times New Roman" w:hAnsi="Times New Roman"/>
          <w:bCs/>
          <w:sz w:val="26"/>
          <w:szCs w:val="26"/>
          <w:lang w:val="pt-BR"/>
        </w:rPr>
        <w:t>x,</w:t>
      </w:r>
      <w:proofErr w:type="gramEnd"/>
      <w:r>
        <w:rPr>
          <w:rFonts w:ascii="Times New Roman" w:hAnsi="Times New Roman"/>
          <w:bCs/>
          <w:sz w:val="26"/>
          <w:szCs w:val="26"/>
          <w:lang w:val="pt-BR"/>
        </w:rPr>
        <w:t>y</w:t>
      </w:r>
      <w:proofErr w:type="spellEnd"/>
      <w:r>
        <w:rPr>
          <w:rFonts w:ascii="Times New Roman" w:hAnsi="Times New Roman"/>
          <w:bCs/>
          <w:sz w:val="26"/>
          <w:szCs w:val="26"/>
          <w:lang w:val="pt-BR"/>
        </w:rPr>
        <w:t>)  – leia-se “x é filho(a) de y”;</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sz w:val="26"/>
          <w:szCs w:val="26"/>
          <w:lang w:val="pt-BR"/>
        </w:rPr>
        <w:t xml:space="preserve">                                     </w:t>
      </w:r>
      <w:r>
        <w:rPr>
          <w:rFonts w:ascii="Times New Roman" w:hAnsi="Times New Roman"/>
          <w:bCs/>
          <w:i/>
          <w:iCs/>
          <w:sz w:val="26"/>
          <w:szCs w:val="26"/>
          <w:lang w:val="pt-BR"/>
        </w:rPr>
        <w:t>I</w:t>
      </w:r>
      <w:r>
        <w:rPr>
          <w:rFonts w:ascii="Times New Roman" w:hAnsi="Times New Roman"/>
          <w:bCs/>
          <w:sz w:val="26"/>
          <w:szCs w:val="26"/>
          <w:lang w:val="pt-BR"/>
        </w:rPr>
        <w:t>(</w:t>
      </w:r>
      <w:proofErr w:type="spellStart"/>
      <w:proofErr w:type="gramStart"/>
      <w:r>
        <w:rPr>
          <w:rFonts w:ascii="Times New Roman" w:hAnsi="Times New Roman"/>
          <w:bCs/>
          <w:sz w:val="26"/>
          <w:szCs w:val="26"/>
          <w:lang w:val="pt-BR"/>
        </w:rPr>
        <w:t>x,</w:t>
      </w:r>
      <w:proofErr w:type="gramEnd"/>
      <w:r>
        <w:rPr>
          <w:rFonts w:ascii="Times New Roman" w:hAnsi="Times New Roman"/>
          <w:bCs/>
          <w:sz w:val="26"/>
          <w:szCs w:val="26"/>
          <w:lang w:val="pt-BR"/>
        </w:rPr>
        <w:t>y</w:t>
      </w:r>
      <w:proofErr w:type="spellEnd"/>
      <w:r>
        <w:rPr>
          <w:rFonts w:ascii="Times New Roman" w:hAnsi="Times New Roman"/>
          <w:bCs/>
          <w:sz w:val="26"/>
          <w:szCs w:val="26"/>
          <w:lang w:val="pt-BR"/>
        </w:rPr>
        <w:t>)   – leia-se “x é irmã(o) de y”;</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i/>
          <w:iCs/>
          <w:sz w:val="26"/>
          <w:szCs w:val="26"/>
          <w:lang w:val="pt-BR"/>
        </w:rPr>
        <w:t xml:space="preserve">                                    N</w:t>
      </w:r>
      <w:r>
        <w:rPr>
          <w:rFonts w:ascii="Times New Roman" w:hAnsi="Times New Roman"/>
          <w:bCs/>
          <w:sz w:val="26"/>
          <w:szCs w:val="26"/>
          <w:lang w:val="pt-BR"/>
        </w:rPr>
        <w:t>(</w:t>
      </w:r>
      <w:proofErr w:type="spellStart"/>
      <w:proofErr w:type="gramStart"/>
      <w:r>
        <w:rPr>
          <w:rFonts w:ascii="Times New Roman" w:hAnsi="Times New Roman"/>
          <w:bCs/>
          <w:sz w:val="26"/>
          <w:szCs w:val="26"/>
          <w:lang w:val="pt-BR"/>
        </w:rPr>
        <w:t>x,</w:t>
      </w:r>
      <w:proofErr w:type="gramEnd"/>
      <w:r>
        <w:rPr>
          <w:rFonts w:ascii="Times New Roman" w:hAnsi="Times New Roman"/>
          <w:bCs/>
          <w:sz w:val="26"/>
          <w:szCs w:val="26"/>
          <w:lang w:val="pt-BR"/>
        </w:rPr>
        <w:t>y</w:t>
      </w:r>
      <w:proofErr w:type="spellEnd"/>
      <w:r>
        <w:rPr>
          <w:rFonts w:ascii="Times New Roman" w:hAnsi="Times New Roman"/>
          <w:bCs/>
          <w:sz w:val="26"/>
          <w:szCs w:val="26"/>
          <w:lang w:val="pt-BR"/>
        </w:rPr>
        <w:t>)   – leia-se “x é neto(a) de y”;</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i/>
          <w:iCs/>
          <w:sz w:val="26"/>
          <w:szCs w:val="26"/>
          <w:lang w:val="pt-BR"/>
        </w:rPr>
        <w:t xml:space="preserve">                                    T</w:t>
      </w:r>
      <w:r>
        <w:rPr>
          <w:rFonts w:ascii="Times New Roman" w:hAnsi="Times New Roman"/>
          <w:bCs/>
          <w:sz w:val="26"/>
          <w:szCs w:val="26"/>
          <w:lang w:val="pt-BR"/>
        </w:rPr>
        <w:t>(</w:t>
      </w:r>
      <w:proofErr w:type="spellStart"/>
      <w:proofErr w:type="gramStart"/>
      <w:r>
        <w:rPr>
          <w:rFonts w:ascii="Times New Roman" w:hAnsi="Times New Roman"/>
          <w:bCs/>
          <w:sz w:val="26"/>
          <w:szCs w:val="26"/>
          <w:lang w:val="pt-BR"/>
        </w:rPr>
        <w:t>x,</w:t>
      </w:r>
      <w:proofErr w:type="gramEnd"/>
      <w:r>
        <w:rPr>
          <w:rFonts w:ascii="Times New Roman" w:hAnsi="Times New Roman"/>
          <w:bCs/>
          <w:sz w:val="26"/>
          <w:szCs w:val="26"/>
          <w:lang w:val="pt-BR"/>
        </w:rPr>
        <w:t>y</w:t>
      </w:r>
      <w:proofErr w:type="spellEnd"/>
      <w:r>
        <w:rPr>
          <w:rFonts w:ascii="Times New Roman" w:hAnsi="Times New Roman"/>
          <w:bCs/>
          <w:sz w:val="26"/>
          <w:szCs w:val="26"/>
          <w:lang w:val="pt-BR"/>
        </w:rPr>
        <w:t>)   – leia-se “x é tio(a) de y”;</w:t>
      </w:r>
    </w:p>
    <w:p w:rsidR="00D46ACE" w:rsidRDefault="00D46ACE" w:rsidP="00D46ACE">
      <w:pPr>
        <w:ind w:left="361" w:hanging="360"/>
        <w:jc w:val="both"/>
        <w:rPr>
          <w:rFonts w:ascii="Times New Roman" w:hAnsi="Times New Roman"/>
          <w:bCs/>
          <w:sz w:val="26"/>
          <w:szCs w:val="26"/>
          <w:lang w:val="pt-BR"/>
        </w:rPr>
      </w:pPr>
      <w:r>
        <w:rPr>
          <w:rFonts w:ascii="Times New Roman" w:hAnsi="Times New Roman"/>
          <w:bCs/>
          <w:i/>
          <w:iCs/>
          <w:sz w:val="26"/>
          <w:szCs w:val="26"/>
          <w:lang w:val="pt-BR"/>
        </w:rPr>
        <w:t xml:space="preserve">                                    P</w:t>
      </w:r>
      <w:r>
        <w:rPr>
          <w:rFonts w:ascii="Times New Roman" w:hAnsi="Times New Roman"/>
          <w:bCs/>
          <w:sz w:val="26"/>
          <w:szCs w:val="26"/>
          <w:lang w:val="pt-BR"/>
        </w:rPr>
        <w:t>(</w:t>
      </w:r>
      <w:proofErr w:type="spellStart"/>
      <w:proofErr w:type="gramStart"/>
      <w:r>
        <w:rPr>
          <w:rFonts w:ascii="Times New Roman" w:hAnsi="Times New Roman"/>
          <w:bCs/>
          <w:sz w:val="26"/>
          <w:szCs w:val="26"/>
          <w:lang w:val="pt-BR"/>
        </w:rPr>
        <w:t>x,</w:t>
      </w:r>
      <w:proofErr w:type="gramEnd"/>
      <w:r>
        <w:rPr>
          <w:rFonts w:ascii="Times New Roman" w:hAnsi="Times New Roman"/>
          <w:bCs/>
          <w:sz w:val="26"/>
          <w:szCs w:val="26"/>
          <w:lang w:val="pt-BR"/>
        </w:rPr>
        <w:t>y</w:t>
      </w:r>
      <w:proofErr w:type="spellEnd"/>
      <w:r>
        <w:rPr>
          <w:rFonts w:ascii="Times New Roman" w:hAnsi="Times New Roman"/>
          <w:bCs/>
          <w:sz w:val="26"/>
          <w:szCs w:val="26"/>
          <w:lang w:val="pt-BR"/>
        </w:rPr>
        <w:t>)   – leia-se “x é primo(a) de y”;</w:t>
      </w:r>
    </w:p>
    <w:p w:rsidR="00D46ACE" w:rsidRDefault="00D46ACE" w:rsidP="00D46ACE">
      <w:pPr>
        <w:jc w:val="both"/>
        <w:rPr>
          <w:rFonts w:ascii="Times New Roman" w:hAnsi="Times New Roman"/>
          <w:bCs/>
          <w:sz w:val="26"/>
          <w:szCs w:val="26"/>
          <w:lang w:val="pt-BR"/>
        </w:rPr>
      </w:pPr>
      <w:r>
        <w:rPr>
          <w:rFonts w:ascii="Times New Roman" w:hAnsi="Times New Roman"/>
          <w:bCs/>
          <w:sz w:val="26"/>
          <w:szCs w:val="26"/>
          <w:lang w:val="pt-BR"/>
        </w:rPr>
        <w:t>Predicado ternário:</w:t>
      </w:r>
      <w:proofErr w:type="gramStart"/>
      <w:r>
        <w:rPr>
          <w:rFonts w:ascii="Times New Roman" w:hAnsi="Times New Roman"/>
          <w:bCs/>
          <w:sz w:val="26"/>
          <w:szCs w:val="26"/>
          <w:lang w:val="pt-BR"/>
        </w:rPr>
        <w:t xml:space="preserve">    </w:t>
      </w:r>
      <w:proofErr w:type="gramEnd"/>
      <w:r>
        <w:rPr>
          <w:rFonts w:ascii="Times New Roman" w:hAnsi="Times New Roman"/>
          <w:bCs/>
          <w:i/>
          <w:iCs/>
          <w:sz w:val="26"/>
          <w:szCs w:val="26"/>
          <w:lang w:val="pt-BR"/>
        </w:rPr>
        <w:t>FC</w:t>
      </w:r>
      <w:r>
        <w:rPr>
          <w:rFonts w:ascii="Times New Roman" w:hAnsi="Times New Roman"/>
          <w:bCs/>
          <w:sz w:val="26"/>
          <w:szCs w:val="26"/>
          <w:lang w:val="pt-BR"/>
        </w:rPr>
        <w:t>(</w:t>
      </w:r>
      <w:proofErr w:type="spellStart"/>
      <w:r>
        <w:rPr>
          <w:rFonts w:ascii="Times New Roman" w:hAnsi="Times New Roman"/>
          <w:bCs/>
          <w:sz w:val="26"/>
          <w:szCs w:val="26"/>
          <w:lang w:val="pt-BR"/>
        </w:rPr>
        <w:t>x,y,z</w:t>
      </w:r>
      <w:proofErr w:type="spellEnd"/>
      <w:r>
        <w:rPr>
          <w:rFonts w:ascii="Times New Roman" w:hAnsi="Times New Roman"/>
          <w:bCs/>
          <w:sz w:val="26"/>
          <w:szCs w:val="26"/>
          <w:lang w:val="pt-BR"/>
        </w:rPr>
        <w:t>) – leia-se “x é filho(a) de y e de z”;</w:t>
      </w:r>
    </w:p>
    <w:p w:rsidR="00D46ACE" w:rsidRDefault="00D46ACE" w:rsidP="00D46ACE">
      <w:pPr>
        <w:jc w:val="both"/>
        <w:rPr>
          <w:rFonts w:ascii="Times New Roman" w:hAnsi="Times New Roman"/>
          <w:bCs/>
          <w:sz w:val="26"/>
          <w:szCs w:val="26"/>
          <w:lang w:val="pt-BR"/>
        </w:rPr>
      </w:pPr>
      <w:r>
        <w:rPr>
          <w:rFonts w:ascii="Times New Roman" w:hAnsi="Times New Roman"/>
          <w:bCs/>
          <w:sz w:val="26"/>
          <w:szCs w:val="26"/>
          <w:lang w:val="pt-BR"/>
        </w:rPr>
        <w:t>Símbolos funcionais unários:</w:t>
      </w:r>
      <w:proofErr w:type="gramStart"/>
      <w:r>
        <w:rPr>
          <w:rFonts w:ascii="Times New Roman" w:hAnsi="Times New Roman"/>
          <w:bCs/>
          <w:sz w:val="26"/>
          <w:szCs w:val="26"/>
          <w:lang w:val="pt-BR"/>
        </w:rPr>
        <w:t xml:space="preserve">  </w:t>
      </w:r>
      <w:proofErr w:type="gramEnd"/>
      <w:r>
        <w:rPr>
          <w:rFonts w:ascii="Times New Roman" w:hAnsi="Times New Roman"/>
          <w:bCs/>
          <w:i/>
          <w:iCs/>
          <w:sz w:val="26"/>
          <w:szCs w:val="26"/>
          <w:lang w:val="pt-BR"/>
        </w:rPr>
        <w:t>p</w:t>
      </w:r>
      <w:r>
        <w:rPr>
          <w:rFonts w:ascii="Times New Roman" w:hAnsi="Times New Roman"/>
          <w:bCs/>
          <w:sz w:val="26"/>
          <w:szCs w:val="26"/>
          <w:lang w:val="pt-BR"/>
        </w:rPr>
        <w:t xml:space="preserve">(x) – leia-se “o pai de x”;  </w:t>
      </w:r>
    </w:p>
    <w:p w:rsidR="00D46ACE" w:rsidRDefault="00D46ACE" w:rsidP="00D46ACE">
      <w:pPr>
        <w:jc w:val="both"/>
        <w:rPr>
          <w:rFonts w:ascii="Times New Roman" w:hAnsi="Times New Roman"/>
          <w:bCs/>
          <w:sz w:val="26"/>
          <w:szCs w:val="26"/>
          <w:lang w:val="pt-BR"/>
        </w:rPr>
      </w:pPr>
      <w:r>
        <w:rPr>
          <w:rFonts w:ascii="Times New Roman" w:hAnsi="Times New Roman"/>
          <w:bCs/>
          <w:sz w:val="26"/>
          <w:szCs w:val="26"/>
          <w:lang w:val="pt-BR"/>
        </w:rPr>
        <w:t xml:space="preserve">                                               </w:t>
      </w:r>
      <w:r>
        <w:rPr>
          <w:rFonts w:ascii="Times New Roman" w:hAnsi="Times New Roman"/>
          <w:bCs/>
          <w:i/>
          <w:iCs/>
          <w:sz w:val="26"/>
          <w:szCs w:val="26"/>
          <w:lang w:val="pt-BR"/>
        </w:rPr>
        <w:t>m</w:t>
      </w:r>
      <w:r>
        <w:rPr>
          <w:rFonts w:ascii="Times New Roman" w:hAnsi="Times New Roman"/>
          <w:bCs/>
          <w:sz w:val="26"/>
          <w:szCs w:val="26"/>
          <w:lang w:val="pt-BR"/>
        </w:rPr>
        <w:t>(x) – leia-se “a mãe de x”.</w:t>
      </w:r>
    </w:p>
    <w:p w:rsidR="00D46ACE" w:rsidRDefault="00D46ACE" w:rsidP="00D46ACE">
      <w:pPr>
        <w:jc w:val="both"/>
        <w:rPr>
          <w:rFonts w:ascii="Times New Roman" w:hAnsi="Times New Roman"/>
          <w:bCs/>
          <w:sz w:val="26"/>
          <w:szCs w:val="26"/>
          <w:lang w:val="pt-BR"/>
        </w:rPr>
      </w:pPr>
    </w:p>
    <w:p w:rsidR="00D46ACE" w:rsidRDefault="00D46ACE" w:rsidP="00D46ACE">
      <w:pPr>
        <w:jc w:val="both"/>
        <w:rPr>
          <w:rFonts w:ascii="Times New Roman" w:hAnsi="Times New Roman"/>
          <w:bCs/>
          <w:sz w:val="26"/>
          <w:szCs w:val="26"/>
          <w:lang w:val="pt-BR"/>
        </w:rPr>
      </w:pPr>
      <w:r>
        <w:rPr>
          <w:rFonts w:ascii="Times New Roman" w:hAnsi="Times New Roman"/>
          <w:bCs/>
          <w:sz w:val="26"/>
          <w:szCs w:val="26"/>
          <w:lang w:val="pt-BR"/>
        </w:rPr>
        <w:t>1. Traduza as seguintes fórmulas num português compreensível a qualquer pessoa.</w:t>
      </w:r>
    </w:p>
    <w:p w:rsidR="00D46ACE" w:rsidRDefault="00D46ACE" w:rsidP="00D46ACE">
      <w:pPr>
        <w:jc w:val="both"/>
        <w:rPr>
          <w:rFonts w:ascii="Times New Roman" w:hAnsi="Times New Roman"/>
          <w:bCs/>
          <w:sz w:val="26"/>
          <w:szCs w:val="26"/>
          <w:lang w:val="pt-BR"/>
        </w:rPr>
      </w:pPr>
    </w:p>
    <w:p w:rsidR="00D46ACE" w:rsidRDefault="00D46ACE" w:rsidP="00D46ACE">
      <w:pPr>
        <w:numPr>
          <w:ilvl w:val="0"/>
          <w:numId w:val="2"/>
        </w:numPr>
        <w:tabs>
          <w:tab w:val="clear" w:pos="1080"/>
        </w:tabs>
        <w:ind w:left="284" w:hanging="568"/>
        <w:jc w:val="both"/>
        <w:rPr>
          <w:rFonts w:ascii="Times New Roman" w:hAnsi="Times New Roman"/>
          <w:sz w:val="26"/>
          <w:szCs w:val="26"/>
          <w:lang w:val="pt-BR"/>
        </w:rPr>
      </w:pP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x</w:t>
      </w:r>
      <w:proofErr w:type="gramStart"/>
      <w:r>
        <w:rPr>
          <w:rFonts w:ascii="Times New Roman" w:hAnsi="Times New Roman"/>
          <w:sz w:val="26"/>
          <w:szCs w:val="26"/>
          <w:lang w:val="pt-BR"/>
        </w:rPr>
        <w:t>)[</w:t>
      </w:r>
      <w:proofErr w:type="gramEnd"/>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y)(</w:t>
      </w:r>
      <w:r>
        <w:rPr>
          <w:rFonts w:ascii="Symbol" w:hAnsi="Symbol"/>
          <w:sz w:val="26"/>
          <w:szCs w:val="26"/>
          <w:lang w:val="pt-BR"/>
        </w:rPr>
        <w:t></w:t>
      </w:r>
      <w:r>
        <w:rPr>
          <w:rFonts w:ascii="Times New Roman" w:hAnsi="Times New Roman"/>
          <w:sz w:val="26"/>
          <w:szCs w:val="26"/>
          <w:lang w:val="pt-BR"/>
        </w:rPr>
        <w:t>z)(</w:t>
      </w:r>
      <w:r>
        <w:rPr>
          <w:rFonts w:ascii="Times New Roman" w:hAnsi="Times New Roman"/>
          <w:i/>
          <w:iCs/>
          <w:sz w:val="26"/>
          <w:szCs w:val="26"/>
          <w:lang w:val="pt-BR"/>
        </w:rPr>
        <w:t>F</w:t>
      </w:r>
      <w:r>
        <w:rPr>
          <w:rFonts w:ascii="Times New Roman" w:hAnsi="Times New Roman"/>
          <w:sz w:val="26"/>
          <w:szCs w:val="26"/>
          <w:lang w:val="pt-BR"/>
        </w:rPr>
        <w:t>(</w:t>
      </w:r>
      <w:proofErr w:type="spellStart"/>
      <w:r>
        <w:rPr>
          <w:rFonts w:ascii="Times New Roman" w:hAnsi="Times New Roman"/>
          <w:sz w:val="26"/>
          <w:szCs w:val="26"/>
          <w:lang w:val="pt-BR"/>
        </w:rPr>
        <w:t>x,y</w:t>
      </w:r>
      <w:proofErr w:type="spellEnd"/>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Times New Roman" w:hAnsi="Times New Roman"/>
          <w:i/>
          <w:iCs/>
          <w:sz w:val="26"/>
          <w:szCs w:val="26"/>
          <w:lang w:val="pt-BR"/>
        </w:rPr>
        <w:t>F</w:t>
      </w:r>
      <w:r>
        <w:rPr>
          <w:rFonts w:ascii="Times New Roman" w:hAnsi="Times New Roman"/>
          <w:sz w:val="26"/>
          <w:szCs w:val="26"/>
          <w:lang w:val="pt-BR"/>
        </w:rPr>
        <w:t>(</w:t>
      </w:r>
      <w:proofErr w:type="spellStart"/>
      <w:r>
        <w:rPr>
          <w:rFonts w:ascii="Times New Roman" w:hAnsi="Times New Roman"/>
          <w:sz w:val="26"/>
          <w:szCs w:val="26"/>
          <w:lang w:val="pt-BR"/>
        </w:rPr>
        <w:t>y,z</w:t>
      </w:r>
      <w:proofErr w:type="spellEnd"/>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 </w:t>
      </w:r>
      <w:r>
        <w:rPr>
          <w:rFonts w:ascii="Times New Roman" w:hAnsi="Times New Roman"/>
          <w:i/>
          <w:iCs/>
          <w:sz w:val="26"/>
          <w:szCs w:val="26"/>
          <w:lang w:val="pt-BR"/>
        </w:rPr>
        <w:t>N</w:t>
      </w:r>
      <w:r>
        <w:rPr>
          <w:rFonts w:ascii="Times New Roman" w:hAnsi="Times New Roman"/>
          <w:sz w:val="26"/>
          <w:szCs w:val="26"/>
          <w:lang w:val="pt-BR"/>
        </w:rPr>
        <w:t>(</w:t>
      </w:r>
      <w:proofErr w:type="spellStart"/>
      <w:r>
        <w:rPr>
          <w:rFonts w:ascii="Times New Roman" w:hAnsi="Times New Roman"/>
          <w:sz w:val="26"/>
          <w:szCs w:val="26"/>
          <w:lang w:val="pt-BR"/>
        </w:rPr>
        <w:t>x,z</w:t>
      </w:r>
      <w:proofErr w:type="spellEnd"/>
      <w:r>
        <w:rPr>
          <w:rFonts w:ascii="Times New Roman" w:hAnsi="Times New Roman"/>
          <w:sz w:val="26"/>
          <w:szCs w:val="26"/>
          <w:lang w:val="pt-BR"/>
        </w:rPr>
        <w:t>)]</w:t>
      </w:r>
    </w:p>
    <w:p w:rsidR="00D46ACE" w:rsidRDefault="00D46ACE" w:rsidP="00D46ACE">
      <w:pPr>
        <w:tabs>
          <w:tab w:val="left" w:pos="284"/>
        </w:tabs>
        <w:ind w:left="284" w:hanging="284"/>
        <w:jc w:val="both"/>
        <w:rPr>
          <w:rFonts w:ascii="Times New Roman" w:hAnsi="Times New Roman"/>
          <w:sz w:val="26"/>
          <w:szCs w:val="26"/>
          <w:lang w:val="pt-BR"/>
        </w:rPr>
      </w:pPr>
    </w:p>
    <w:p w:rsidR="00D46ACE" w:rsidRPr="00307914" w:rsidRDefault="00D46ACE" w:rsidP="00D46ACE">
      <w:pPr>
        <w:numPr>
          <w:ilvl w:val="0"/>
          <w:numId w:val="2"/>
        </w:numPr>
        <w:tabs>
          <w:tab w:val="left" w:pos="142"/>
          <w:tab w:val="left" w:pos="720"/>
        </w:tabs>
        <w:ind w:left="284"/>
        <w:rPr>
          <w:rFonts w:ascii="Times New Roman" w:hAnsi="Times New Roman"/>
          <w:sz w:val="26"/>
          <w:szCs w:val="26"/>
          <w:lang w:val="pt-BR"/>
        </w:rPr>
      </w:pPr>
      <w:r w:rsidRPr="00307914">
        <w:rPr>
          <w:rFonts w:ascii="Times New Roman" w:hAnsi="Times New Roman"/>
          <w:sz w:val="26"/>
          <w:szCs w:val="26"/>
          <w:lang w:val="pt-BR"/>
        </w:rPr>
        <w:t xml:space="preserve"> (</w:t>
      </w:r>
      <w:r w:rsidRPr="00307914">
        <w:rPr>
          <w:rFonts w:ascii="Symbol" w:hAnsi="Symbol"/>
          <w:sz w:val="26"/>
          <w:szCs w:val="26"/>
          <w:lang w:val="pt-BR"/>
        </w:rPr>
        <w:t></w:t>
      </w:r>
      <w:r w:rsidRPr="00307914">
        <w:rPr>
          <w:rFonts w:ascii="Times New Roman" w:hAnsi="Times New Roman"/>
          <w:sz w:val="26"/>
          <w:szCs w:val="26"/>
          <w:lang w:val="pt-BR"/>
        </w:rPr>
        <w:t>u</w:t>
      </w:r>
      <w:proofErr w:type="gramStart"/>
      <w:r w:rsidRPr="00307914">
        <w:rPr>
          <w:rFonts w:ascii="Times New Roman" w:hAnsi="Times New Roman"/>
          <w:sz w:val="26"/>
          <w:szCs w:val="26"/>
          <w:lang w:val="pt-BR"/>
        </w:rPr>
        <w:t>)(</w:t>
      </w:r>
      <w:proofErr w:type="gramEnd"/>
      <w:r w:rsidRPr="00307914">
        <w:rPr>
          <w:rFonts w:ascii="Symbol" w:hAnsi="Symbol"/>
          <w:sz w:val="26"/>
          <w:szCs w:val="26"/>
          <w:lang w:val="pt-BR"/>
        </w:rPr>
        <w:t></w:t>
      </w:r>
      <w:r w:rsidRPr="00307914">
        <w:rPr>
          <w:rFonts w:ascii="Times New Roman" w:hAnsi="Times New Roman"/>
          <w:sz w:val="26"/>
          <w:szCs w:val="26"/>
          <w:lang w:val="pt-BR"/>
        </w:rPr>
        <w:t>v){</w:t>
      </w:r>
      <w:r w:rsidRPr="00307914">
        <w:rPr>
          <w:rFonts w:ascii="Symbol" w:hAnsi="Symbol"/>
          <w:sz w:val="26"/>
          <w:szCs w:val="26"/>
          <w:lang w:val="pt-BR"/>
        </w:rPr>
        <w:t></w:t>
      </w:r>
      <w:r w:rsidRPr="00307914">
        <w:rPr>
          <w:rFonts w:ascii="Times New Roman" w:hAnsi="Times New Roman"/>
          <w:sz w:val="26"/>
          <w:szCs w:val="26"/>
          <w:lang w:val="pt-BR"/>
        </w:rPr>
        <w:t>x</w:t>
      </w:r>
      <w:r w:rsidRPr="00307914">
        <w:rPr>
          <w:rFonts w:ascii="Symbol" w:hAnsi="Symbol"/>
          <w:sz w:val="26"/>
          <w:szCs w:val="26"/>
          <w:lang w:val="pt-BR"/>
        </w:rPr>
        <w:t></w:t>
      </w:r>
      <w:r w:rsidRPr="00307914">
        <w:rPr>
          <w:rFonts w:ascii="Times New Roman" w:hAnsi="Times New Roman"/>
          <w:sz w:val="26"/>
          <w:szCs w:val="26"/>
          <w:lang w:val="pt-BR"/>
        </w:rPr>
        <w:t>y</w:t>
      </w:r>
      <w:r w:rsidRPr="00307914">
        <w:rPr>
          <w:rFonts w:ascii="Symbol" w:hAnsi="Symbol"/>
          <w:sz w:val="26"/>
          <w:szCs w:val="26"/>
          <w:lang w:val="pt-BR"/>
        </w:rPr>
        <w:t></w:t>
      </w:r>
      <w:r w:rsidRPr="00307914">
        <w:rPr>
          <w:rFonts w:ascii="Times New Roman" w:hAnsi="Times New Roman"/>
          <w:sz w:val="26"/>
          <w:szCs w:val="26"/>
          <w:lang w:val="pt-BR"/>
        </w:rPr>
        <w:t>z[</w:t>
      </w:r>
      <w:r w:rsidRPr="00307914">
        <w:rPr>
          <w:rFonts w:ascii="Times New Roman" w:hAnsi="Times New Roman"/>
          <w:i/>
          <w:iCs/>
          <w:sz w:val="26"/>
          <w:szCs w:val="26"/>
          <w:lang w:val="pt-BR"/>
        </w:rPr>
        <w:t>H</w:t>
      </w:r>
      <w:r w:rsidRPr="00307914">
        <w:rPr>
          <w:rFonts w:ascii="Times New Roman" w:hAnsi="Times New Roman"/>
          <w:sz w:val="26"/>
          <w:szCs w:val="26"/>
          <w:lang w:val="pt-BR"/>
        </w:rPr>
        <w:t>(x)</w:t>
      </w:r>
      <w:r w:rsidRPr="00307914">
        <w:rPr>
          <w:rFonts w:ascii="Symbol" w:hAnsi="Symbol"/>
          <w:sz w:val="26"/>
          <w:szCs w:val="26"/>
          <w:lang w:val="pt-BR"/>
        </w:rPr>
        <w:t></w:t>
      </w:r>
      <w:r w:rsidRPr="00307914">
        <w:rPr>
          <w:rFonts w:ascii="Times New Roman" w:hAnsi="Times New Roman"/>
          <w:i/>
          <w:iCs/>
          <w:sz w:val="26"/>
          <w:szCs w:val="26"/>
          <w:lang w:val="pt-BR"/>
        </w:rPr>
        <w:t>M</w:t>
      </w:r>
      <w:r w:rsidRPr="00307914">
        <w:rPr>
          <w:rFonts w:ascii="Times New Roman" w:hAnsi="Times New Roman"/>
          <w:sz w:val="26"/>
          <w:szCs w:val="26"/>
          <w:lang w:val="pt-BR"/>
        </w:rPr>
        <w:t>(y)</w:t>
      </w:r>
      <w:r w:rsidRPr="00307914">
        <w:rPr>
          <w:rFonts w:ascii="Symbol" w:hAnsi="Symbol"/>
          <w:sz w:val="26"/>
          <w:szCs w:val="26"/>
          <w:lang w:val="pt-BR"/>
        </w:rPr>
        <w:t></w:t>
      </w:r>
      <w:r w:rsidRPr="00307914">
        <w:rPr>
          <w:rFonts w:ascii="Times New Roman" w:hAnsi="Times New Roman"/>
          <w:i/>
          <w:iCs/>
          <w:sz w:val="26"/>
          <w:szCs w:val="26"/>
          <w:lang w:val="pt-BR"/>
        </w:rPr>
        <w:t>I</w:t>
      </w:r>
      <w:r w:rsidRPr="00307914">
        <w:rPr>
          <w:rFonts w:ascii="Times New Roman" w:hAnsi="Times New Roman"/>
          <w:sz w:val="26"/>
          <w:szCs w:val="26"/>
          <w:lang w:val="pt-BR"/>
        </w:rPr>
        <w:t>(y,z)</w:t>
      </w:r>
      <w:r w:rsidRPr="00307914">
        <w:rPr>
          <w:rFonts w:ascii="Symbol" w:hAnsi="Symbol"/>
          <w:sz w:val="26"/>
          <w:szCs w:val="26"/>
          <w:lang w:val="pt-BR"/>
        </w:rPr>
        <w:t></w:t>
      </w:r>
      <w:r w:rsidRPr="00307914">
        <w:rPr>
          <w:rFonts w:ascii="Times New Roman" w:hAnsi="Times New Roman"/>
          <w:i/>
          <w:iCs/>
          <w:sz w:val="26"/>
          <w:szCs w:val="26"/>
          <w:lang w:val="pt-BR"/>
        </w:rPr>
        <w:t>C</w:t>
      </w:r>
      <w:r w:rsidRPr="00307914">
        <w:rPr>
          <w:rFonts w:ascii="Times New Roman" w:hAnsi="Times New Roman"/>
          <w:sz w:val="26"/>
          <w:szCs w:val="26"/>
          <w:lang w:val="pt-BR"/>
        </w:rPr>
        <w:t>(x,y)</w:t>
      </w:r>
      <w:r w:rsidRPr="00307914">
        <w:rPr>
          <w:rFonts w:ascii="Symbol" w:hAnsi="Symbol"/>
          <w:sz w:val="26"/>
          <w:szCs w:val="26"/>
          <w:lang w:val="pt-BR"/>
        </w:rPr>
        <w:t></w:t>
      </w:r>
      <w:r w:rsidRPr="00307914">
        <w:rPr>
          <w:rFonts w:ascii="Times New Roman" w:hAnsi="Times New Roman"/>
          <w:i/>
          <w:iCs/>
          <w:sz w:val="26"/>
          <w:szCs w:val="26"/>
          <w:lang w:val="pt-BR"/>
        </w:rPr>
        <w:t>C</w:t>
      </w:r>
      <w:r w:rsidRPr="00307914">
        <w:rPr>
          <w:rFonts w:ascii="Times New Roman" w:hAnsi="Times New Roman"/>
          <w:sz w:val="26"/>
          <w:szCs w:val="26"/>
          <w:lang w:val="pt-BR"/>
        </w:rPr>
        <w:t>(x,z)</w:t>
      </w:r>
      <w:r w:rsidRPr="00307914">
        <w:rPr>
          <w:rFonts w:ascii="Symbol" w:hAnsi="Symbol"/>
          <w:sz w:val="26"/>
          <w:szCs w:val="26"/>
          <w:lang w:val="pt-BR"/>
        </w:rPr>
        <w:t></w:t>
      </w:r>
      <w:r w:rsidRPr="00307914">
        <w:rPr>
          <w:rFonts w:ascii="Times New Roman" w:hAnsi="Times New Roman"/>
          <w:i/>
          <w:iCs/>
          <w:sz w:val="26"/>
          <w:szCs w:val="26"/>
          <w:lang w:val="pt-BR"/>
        </w:rPr>
        <w:t>FC</w:t>
      </w:r>
      <w:r w:rsidRPr="00307914">
        <w:rPr>
          <w:rFonts w:ascii="Times New Roman" w:hAnsi="Times New Roman"/>
          <w:sz w:val="26"/>
          <w:szCs w:val="26"/>
          <w:lang w:val="pt-BR"/>
        </w:rPr>
        <w:t>(u,x,y)</w:t>
      </w:r>
      <w:r w:rsidRPr="00307914">
        <w:rPr>
          <w:rFonts w:ascii="Symbol" w:hAnsi="Symbol"/>
          <w:sz w:val="26"/>
          <w:szCs w:val="26"/>
          <w:lang w:val="pt-BR"/>
        </w:rPr>
        <w:t></w:t>
      </w:r>
      <w:r w:rsidRPr="00307914">
        <w:rPr>
          <w:rFonts w:ascii="Times New Roman" w:hAnsi="Times New Roman"/>
          <w:i/>
          <w:iCs/>
          <w:sz w:val="26"/>
          <w:szCs w:val="26"/>
          <w:lang w:val="pt-BR"/>
        </w:rPr>
        <w:t>FC</w:t>
      </w:r>
      <w:r w:rsidRPr="00307914">
        <w:rPr>
          <w:rFonts w:ascii="Times New Roman" w:hAnsi="Times New Roman"/>
          <w:sz w:val="26"/>
          <w:szCs w:val="26"/>
          <w:lang w:val="pt-BR"/>
        </w:rPr>
        <w:t xml:space="preserve">(v,x,z)] </w:t>
      </w:r>
      <w:r w:rsidRPr="00307914">
        <w:rPr>
          <w:rFonts w:ascii="Symbol" w:hAnsi="Symbol"/>
          <w:sz w:val="26"/>
          <w:szCs w:val="26"/>
          <w:lang w:val="pt-BR"/>
        </w:rPr>
        <w:t></w:t>
      </w:r>
      <w:r w:rsidRPr="00307914">
        <w:rPr>
          <w:rFonts w:ascii="Times New Roman" w:hAnsi="Times New Roman"/>
          <w:sz w:val="26"/>
          <w:szCs w:val="26"/>
          <w:lang w:val="pt-BR"/>
        </w:rPr>
        <w:t xml:space="preserve"> [</w:t>
      </w:r>
      <w:r w:rsidRPr="00307914">
        <w:rPr>
          <w:rFonts w:ascii="Times New Roman" w:hAnsi="Times New Roman"/>
          <w:i/>
          <w:iCs/>
          <w:sz w:val="26"/>
          <w:szCs w:val="26"/>
          <w:lang w:val="pt-BR"/>
        </w:rPr>
        <w:t>I</w:t>
      </w:r>
      <w:r w:rsidRPr="00307914">
        <w:rPr>
          <w:rFonts w:ascii="Times New Roman" w:hAnsi="Times New Roman"/>
          <w:sz w:val="26"/>
          <w:szCs w:val="26"/>
          <w:lang w:val="pt-BR"/>
        </w:rPr>
        <w:t>(</w:t>
      </w:r>
      <w:proofErr w:type="spellStart"/>
      <w:r w:rsidRPr="00307914">
        <w:rPr>
          <w:rFonts w:ascii="Times New Roman" w:hAnsi="Times New Roman"/>
          <w:sz w:val="26"/>
          <w:szCs w:val="26"/>
          <w:lang w:val="pt-BR"/>
        </w:rPr>
        <w:t>u,v</w:t>
      </w:r>
      <w:proofErr w:type="spellEnd"/>
      <w:r w:rsidRPr="00307914">
        <w:rPr>
          <w:rFonts w:ascii="Times New Roman" w:hAnsi="Times New Roman"/>
          <w:sz w:val="26"/>
          <w:szCs w:val="26"/>
          <w:lang w:val="pt-BR"/>
        </w:rPr>
        <w:t>)</w:t>
      </w:r>
      <w:r w:rsidRPr="00307914">
        <w:rPr>
          <w:rFonts w:ascii="Symbol" w:hAnsi="Symbol"/>
          <w:sz w:val="26"/>
          <w:szCs w:val="26"/>
          <w:lang w:val="pt-BR"/>
        </w:rPr>
        <w:t></w:t>
      </w:r>
      <w:r w:rsidRPr="00307914">
        <w:rPr>
          <w:rFonts w:ascii="Times New Roman" w:hAnsi="Times New Roman"/>
          <w:i/>
          <w:iCs/>
          <w:sz w:val="26"/>
          <w:szCs w:val="26"/>
          <w:lang w:val="pt-BR"/>
        </w:rPr>
        <w:t>P</w:t>
      </w:r>
      <w:r w:rsidRPr="00307914">
        <w:rPr>
          <w:rFonts w:ascii="Times New Roman" w:hAnsi="Times New Roman"/>
          <w:sz w:val="26"/>
          <w:szCs w:val="26"/>
          <w:lang w:val="pt-BR"/>
        </w:rPr>
        <w:t>(</w:t>
      </w:r>
      <w:proofErr w:type="spellStart"/>
      <w:r w:rsidRPr="00307914">
        <w:rPr>
          <w:rFonts w:ascii="Times New Roman" w:hAnsi="Times New Roman"/>
          <w:sz w:val="26"/>
          <w:szCs w:val="26"/>
          <w:lang w:val="pt-BR"/>
        </w:rPr>
        <w:t>u,v</w:t>
      </w:r>
      <w:proofErr w:type="spellEnd"/>
      <w:r w:rsidRPr="00307914">
        <w:rPr>
          <w:rFonts w:ascii="Times New Roman" w:hAnsi="Times New Roman"/>
          <w:sz w:val="26"/>
          <w:szCs w:val="26"/>
          <w:lang w:val="pt-BR"/>
        </w:rPr>
        <w:t>)</w:t>
      </w:r>
      <w:r w:rsidRPr="00307914">
        <w:rPr>
          <w:rFonts w:ascii="Symbol" w:hAnsi="Symbol"/>
          <w:sz w:val="26"/>
          <w:szCs w:val="26"/>
          <w:lang w:val="pt-BR"/>
        </w:rPr>
        <w:t></w:t>
      </w:r>
      <w:r w:rsidRPr="00307914">
        <w:rPr>
          <w:rFonts w:ascii="Times New Roman" w:hAnsi="Times New Roman"/>
          <w:sz w:val="26"/>
          <w:szCs w:val="26"/>
          <w:lang w:val="pt-BR"/>
        </w:rPr>
        <w:t xml:space="preserve"> (x = </w:t>
      </w:r>
      <w:r w:rsidRPr="00307914">
        <w:rPr>
          <w:rFonts w:ascii="Times New Roman" w:hAnsi="Times New Roman"/>
          <w:i/>
          <w:iCs/>
          <w:sz w:val="26"/>
          <w:szCs w:val="26"/>
          <w:lang w:val="pt-BR"/>
        </w:rPr>
        <w:t>p</w:t>
      </w:r>
      <w:r w:rsidRPr="00307914">
        <w:rPr>
          <w:rFonts w:ascii="Times New Roman" w:hAnsi="Times New Roman"/>
          <w:sz w:val="26"/>
          <w:szCs w:val="26"/>
          <w:lang w:val="pt-BR"/>
        </w:rPr>
        <w:t xml:space="preserve">(u)) </w:t>
      </w:r>
      <w:r w:rsidRPr="00307914">
        <w:rPr>
          <w:rFonts w:ascii="Symbol" w:hAnsi="Symbol"/>
          <w:sz w:val="26"/>
          <w:szCs w:val="26"/>
          <w:lang w:val="pt-BR"/>
        </w:rPr>
        <w:t></w:t>
      </w:r>
      <w:r w:rsidRPr="00307914">
        <w:rPr>
          <w:rFonts w:ascii="Times New Roman" w:hAnsi="Times New Roman"/>
          <w:i/>
          <w:iCs/>
          <w:sz w:val="26"/>
          <w:szCs w:val="26"/>
          <w:lang w:val="pt-BR"/>
        </w:rPr>
        <w:t>T</w:t>
      </w:r>
      <w:r w:rsidRPr="00307914">
        <w:rPr>
          <w:rFonts w:ascii="Times New Roman" w:hAnsi="Times New Roman"/>
          <w:sz w:val="26"/>
          <w:szCs w:val="26"/>
          <w:lang w:val="pt-BR"/>
        </w:rPr>
        <w:t>(</w:t>
      </w:r>
      <w:proofErr w:type="spellStart"/>
      <w:r w:rsidRPr="00307914">
        <w:rPr>
          <w:rFonts w:ascii="Times New Roman" w:hAnsi="Times New Roman"/>
          <w:sz w:val="26"/>
          <w:szCs w:val="26"/>
          <w:lang w:val="pt-BR"/>
        </w:rPr>
        <w:t>x,u</w:t>
      </w:r>
      <w:proofErr w:type="spellEnd"/>
      <w:r w:rsidRPr="00307914">
        <w:rPr>
          <w:rFonts w:ascii="Times New Roman" w:hAnsi="Times New Roman"/>
          <w:sz w:val="26"/>
          <w:szCs w:val="26"/>
          <w:lang w:val="pt-BR"/>
        </w:rPr>
        <w:t>)]}</w:t>
      </w:r>
    </w:p>
    <w:p w:rsidR="00D46ACE" w:rsidRDefault="00D46ACE" w:rsidP="00D46ACE">
      <w:pPr>
        <w:rPr>
          <w:rFonts w:ascii="Times New Roman" w:hAnsi="Times New Roman"/>
          <w:sz w:val="26"/>
          <w:szCs w:val="26"/>
          <w:lang w:val="pt-BR"/>
        </w:rPr>
      </w:pPr>
    </w:p>
    <w:p w:rsidR="00D46ACE" w:rsidRDefault="00D46ACE" w:rsidP="00D46ACE">
      <w:pPr>
        <w:pStyle w:val="Corpodetexto21"/>
      </w:pPr>
      <w:r>
        <w:t>b) Invente duas afirmações (tanto faz se verdadeiras ou falsas) dentro da “teoria formal de relações familiares” e registre-as tanto em português corrente como na “linguagem formal” definida acima. Especifique, justificando, se são abertas ou fechadas.</w:t>
      </w:r>
    </w:p>
    <w:p w:rsidR="00D46ACE" w:rsidRDefault="00D46ACE" w:rsidP="00D46ACE">
      <w:pPr>
        <w:pStyle w:val="Corpodetexto21"/>
      </w:pPr>
    </w:p>
    <w:p w:rsidR="008006CD" w:rsidRDefault="008006CD" w:rsidP="00D46ACE">
      <w:pPr>
        <w:jc w:val="both"/>
        <w:rPr>
          <w:rFonts w:ascii="Times New Roman" w:hAnsi="Times New Roman"/>
          <w:sz w:val="26"/>
          <w:szCs w:val="26"/>
          <w:lang w:val="pt-BR"/>
        </w:rPr>
      </w:pPr>
    </w:p>
    <w:p w:rsidR="0069288E" w:rsidRDefault="0069288E" w:rsidP="00D46ACE">
      <w:pPr>
        <w:jc w:val="both"/>
        <w:rPr>
          <w:rFonts w:ascii="Times New Roman" w:hAnsi="Times New Roman"/>
          <w:sz w:val="26"/>
          <w:szCs w:val="26"/>
          <w:lang w:val="pt-BR"/>
        </w:rPr>
      </w:pPr>
    </w:p>
    <w:p w:rsidR="0069288E" w:rsidRDefault="0069288E" w:rsidP="00D46ACE">
      <w:pPr>
        <w:jc w:val="both"/>
        <w:rPr>
          <w:rFonts w:ascii="Times New Roman" w:hAnsi="Times New Roman"/>
          <w:sz w:val="26"/>
          <w:szCs w:val="26"/>
          <w:lang w:val="pt-BR"/>
        </w:rPr>
      </w:pPr>
    </w:p>
    <w:p w:rsidR="0069288E" w:rsidRDefault="0069288E" w:rsidP="00D46ACE">
      <w:pPr>
        <w:jc w:val="both"/>
        <w:rPr>
          <w:rFonts w:ascii="Times New Roman" w:hAnsi="Times New Roman"/>
          <w:sz w:val="26"/>
          <w:szCs w:val="26"/>
          <w:lang w:val="pt-BR"/>
        </w:rPr>
      </w:pPr>
      <w:bookmarkStart w:id="0" w:name="_GoBack"/>
      <w:bookmarkEnd w:id="0"/>
    </w:p>
    <w:p w:rsidR="008006CD" w:rsidRPr="00EB25B0" w:rsidRDefault="008006CD" w:rsidP="00D46ACE">
      <w:pPr>
        <w:jc w:val="both"/>
        <w:rPr>
          <w:rFonts w:ascii="Times New Roman" w:hAnsi="Times New Roman"/>
          <w:sz w:val="26"/>
          <w:szCs w:val="26"/>
          <w:lang w:val="pt-BR"/>
        </w:rPr>
      </w:pPr>
    </w:p>
    <w:p w:rsidR="00D46ACE" w:rsidRDefault="00D46ACE" w:rsidP="00D46ACE">
      <w:pPr>
        <w:jc w:val="both"/>
        <w:rPr>
          <w:rFonts w:ascii="Times New Roman" w:hAnsi="Times New Roman"/>
          <w:b/>
          <w:bCs/>
          <w:sz w:val="26"/>
          <w:szCs w:val="26"/>
          <w:lang w:val="pt-BR"/>
        </w:rPr>
      </w:pPr>
      <w:r>
        <w:rPr>
          <w:rFonts w:ascii="Times New Roman" w:hAnsi="Times New Roman"/>
          <w:b/>
          <w:bCs/>
          <w:sz w:val="26"/>
          <w:szCs w:val="26"/>
          <w:u w:val="single"/>
          <w:lang w:val="pt-BR"/>
        </w:rPr>
        <w:lastRenderedPageBreak/>
        <w:t>II LINGUAGEM FORMAL – SEMÂNTICA</w:t>
      </w:r>
      <w:r>
        <w:rPr>
          <w:rFonts w:ascii="Times New Roman" w:hAnsi="Times New Roman"/>
          <w:b/>
          <w:bCs/>
          <w:sz w:val="26"/>
          <w:szCs w:val="26"/>
          <w:lang w:val="pt-BR"/>
        </w:rPr>
        <w:t xml:space="preserve"> </w:t>
      </w:r>
    </w:p>
    <w:p w:rsidR="00D46ACE" w:rsidRDefault="00D46ACE" w:rsidP="00D46ACE">
      <w:pPr>
        <w:jc w:val="both"/>
        <w:rPr>
          <w:rFonts w:ascii="Times New Roman" w:hAnsi="Times New Roman"/>
          <w:bCs/>
          <w:sz w:val="26"/>
          <w:szCs w:val="26"/>
          <w:lang w:val="pt-BR"/>
        </w:rPr>
      </w:pPr>
    </w:p>
    <w:p w:rsidR="00D46ACE" w:rsidRDefault="00D46ACE" w:rsidP="00D46ACE">
      <w:pPr>
        <w:jc w:val="both"/>
        <w:rPr>
          <w:rFonts w:ascii="Times New Roman" w:hAnsi="Times New Roman"/>
          <w:b/>
          <w:sz w:val="26"/>
          <w:szCs w:val="26"/>
          <w:lang w:val="pt-BR"/>
        </w:rPr>
      </w:pPr>
    </w:p>
    <w:p w:rsidR="00D46ACE" w:rsidRDefault="00D46ACE" w:rsidP="00D46ACE">
      <w:pPr>
        <w:ind w:left="361" w:hanging="360"/>
        <w:jc w:val="both"/>
        <w:rPr>
          <w:rFonts w:ascii="Times New Roman" w:hAnsi="Times New Roman"/>
          <w:b/>
          <w:sz w:val="26"/>
          <w:szCs w:val="26"/>
          <w:u w:val="single"/>
          <w:lang w:val="pt-BR"/>
        </w:rPr>
      </w:pPr>
      <w:r>
        <w:rPr>
          <w:rFonts w:ascii="Times New Roman" w:hAnsi="Times New Roman"/>
          <w:b/>
          <w:sz w:val="26"/>
          <w:szCs w:val="26"/>
          <w:lang w:val="pt-BR"/>
        </w:rPr>
        <w:t xml:space="preserve">F) </w:t>
      </w:r>
      <w:r>
        <w:rPr>
          <w:rFonts w:ascii="Times New Roman" w:hAnsi="Times New Roman"/>
          <w:b/>
          <w:sz w:val="26"/>
          <w:szCs w:val="26"/>
          <w:u w:val="single"/>
          <w:lang w:val="pt-BR"/>
        </w:rPr>
        <w:t>Sobre a verdade ou falsidade das fórmulas</w:t>
      </w:r>
    </w:p>
    <w:p w:rsidR="00D46ACE" w:rsidRDefault="00D46ACE" w:rsidP="00D46ACE">
      <w:pPr>
        <w:ind w:left="361" w:hanging="360"/>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Fizemos antes a descrição sintática de como obter as fórmulas, ou seja, as afirmações corretamente escritas em uma linguagem formal. Faremos agora uma descrição de como devem ser elas interpretadas, ou seja, como se atribui a cada fórmula um significado que nos permita avaliar se são verdadeiras ou falsas, em um contexto dado, que chamaremos de </w:t>
      </w:r>
      <w:r w:rsidRPr="00D37874">
        <w:rPr>
          <w:rFonts w:ascii="Times New Roman" w:hAnsi="Times New Roman"/>
          <w:sz w:val="26"/>
          <w:szCs w:val="26"/>
          <w:u w:val="single"/>
          <w:lang w:val="pt-BR"/>
        </w:rPr>
        <w:t>universo do discurso</w:t>
      </w:r>
      <w:r>
        <w:rPr>
          <w:rFonts w:ascii="Times New Roman" w:hAnsi="Times New Roman"/>
          <w:sz w:val="26"/>
          <w:szCs w:val="26"/>
          <w:lang w:val="pt-BR"/>
        </w:rPr>
        <w:t xml:space="preserve">. A abordagem aqui adotada é uma introdução intuitiva à </w:t>
      </w:r>
      <w:r>
        <w:rPr>
          <w:rFonts w:ascii="Times New Roman" w:hAnsi="Times New Roman"/>
          <w:sz w:val="26"/>
          <w:szCs w:val="26"/>
          <w:u w:val="single"/>
          <w:lang w:val="pt-BR"/>
        </w:rPr>
        <w:t>Semântica das linguagens formais de 1</w:t>
      </w:r>
      <w:r>
        <w:rPr>
          <w:rFonts w:ascii="Times New Roman" w:hAnsi="Times New Roman"/>
          <w:sz w:val="26"/>
          <w:szCs w:val="26"/>
          <w:u w:val="single"/>
          <w:vertAlign w:val="superscript"/>
          <w:lang w:val="pt-BR"/>
        </w:rPr>
        <w:t>a</w:t>
      </w:r>
      <w:r>
        <w:rPr>
          <w:rFonts w:ascii="Times New Roman" w:hAnsi="Times New Roman"/>
          <w:sz w:val="26"/>
          <w:szCs w:val="26"/>
          <w:u w:val="single"/>
          <w:lang w:val="pt-BR"/>
        </w:rPr>
        <w:t xml:space="preserve"> ordem</w:t>
      </w:r>
      <w:r>
        <w:rPr>
          <w:rFonts w:ascii="Times New Roman" w:hAnsi="Times New Roman"/>
          <w:sz w:val="26"/>
          <w:szCs w:val="26"/>
          <w:lang w:val="pt-BR"/>
        </w:rPr>
        <w:t xml:space="preserve">. A abordagem rigorosa de tal semântica é do domínio da Teoria de Modelos para tais linguagens, que não trataremos nesse texto introdutório. </w:t>
      </w:r>
    </w:p>
    <w:p w:rsidR="00D46ACE" w:rsidRDefault="00D46ACE" w:rsidP="00D46ACE">
      <w:pPr>
        <w:ind w:firstLine="1134"/>
        <w:jc w:val="both"/>
        <w:rPr>
          <w:rFonts w:ascii="Times New Roman" w:hAnsi="Times New Roman"/>
          <w:sz w:val="26"/>
          <w:szCs w:val="26"/>
          <w:lang w:val="pt-BR"/>
        </w:rPr>
      </w:pP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Iniciemos com considerações sobre as fórmulas mais simples da linguagem - as fórmulas atômicas. Essas enunciam propriedades de, ou relações básicas entre objetos do universo do discurso de uma dada teoria axiomática, sendo seu significado imediato, intuitivo ou indicado por axiomas, uma vez conhecida </w:t>
      </w:r>
      <w:proofErr w:type="gramStart"/>
      <w:r>
        <w:rPr>
          <w:rFonts w:ascii="Times New Roman" w:hAnsi="Times New Roman"/>
          <w:sz w:val="26"/>
          <w:szCs w:val="26"/>
          <w:lang w:val="pt-BR"/>
        </w:rPr>
        <w:t>a</w:t>
      </w:r>
      <w:proofErr w:type="gramEnd"/>
      <w:r>
        <w:rPr>
          <w:rFonts w:ascii="Times New Roman" w:hAnsi="Times New Roman"/>
          <w:sz w:val="26"/>
          <w:szCs w:val="26"/>
          <w:lang w:val="pt-BR"/>
        </w:rPr>
        <w:t xml:space="preserve"> interpretação dada às constantes, aos símbolos funcionais e aos predicados que ela utilize. Podemos assim decidir sobre sua verdade ou falsidade, sempre que seja conhecido o contexto a que se referem e a forma de interpretar os símbolos próprios da teoria nesse contexto.</w:t>
      </w:r>
    </w:p>
    <w:p w:rsidR="00D46ACE" w:rsidRDefault="00D46ACE" w:rsidP="00D46ACE">
      <w:pPr>
        <w:ind w:firstLine="1134"/>
        <w:jc w:val="both"/>
        <w:rPr>
          <w:rFonts w:ascii="Times New Roman" w:hAnsi="Times New Roman"/>
          <w:sz w:val="26"/>
          <w:szCs w:val="26"/>
          <w:lang w:val="pt-BR"/>
        </w:rPr>
      </w:pPr>
      <w:r>
        <w:rPr>
          <w:rFonts w:ascii="Times New Roman" w:hAnsi="Times New Roman"/>
          <w:sz w:val="26"/>
          <w:szCs w:val="26"/>
          <w:lang w:val="pt-BR"/>
        </w:rPr>
        <w:t xml:space="preserve"> </w:t>
      </w:r>
    </w:p>
    <w:p w:rsidR="00D46ACE" w:rsidRDefault="00D46ACE" w:rsidP="00D46ACE">
      <w:pPr>
        <w:jc w:val="both"/>
        <w:rPr>
          <w:rFonts w:ascii="Times New Roman" w:hAnsi="Times New Roman"/>
          <w:sz w:val="26"/>
          <w:szCs w:val="26"/>
          <w:lang w:val="pt-BR"/>
        </w:rPr>
      </w:pPr>
      <w:r w:rsidRPr="003B5EEC">
        <w:rPr>
          <w:rFonts w:ascii="Times New Roman" w:hAnsi="Times New Roman"/>
          <w:b/>
          <w:sz w:val="26"/>
          <w:szCs w:val="26"/>
          <w:u w:val="single"/>
          <w:lang w:val="pt-BR"/>
        </w:rPr>
        <w:t>Exemplos</w:t>
      </w:r>
      <w:r w:rsidRPr="003B5EEC">
        <w:rPr>
          <w:rFonts w:ascii="Times New Roman" w:hAnsi="Times New Roman"/>
          <w:b/>
          <w:sz w:val="26"/>
          <w:szCs w:val="26"/>
          <w:lang w:val="pt-BR"/>
        </w:rPr>
        <w:t>:</w:t>
      </w:r>
      <w:r>
        <w:rPr>
          <w:rFonts w:ascii="Times New Roman" w:hAnsi="Times New Roman"/>
          <w:sz w:val="26"/>
          <w:szCs w:val="26"/>
          <w:lang w:val="pt-BR"/>
        </w:rPr>
        <w:t xml:space="preserve"> a) 0 = 1 é uma fórmula falsa no Universo dos números naturais, segundo a interpretação usual das duas constantes utilizadas.   </w:t>
      </w:r>
    </w:p>
    <w:p w:rsidR="00D46ACE" w:rsidRDefault="00D46ACE" w:rsidP="00D46ACE">
      <w:pPr>
        <w:jc w:val="both"/>
        <w:rPr>
          <w:rFonts w:ascii="Times New Roman" w:hAnsi="Times New Roman"/>
          <w:sz w:val="26"/>
          <w:szCs w:val="26"/>
          <w:lang w:val="pt-BR"/>
        </w:rPr>
      </w:pPr>
      <w:r>
        <w:rPr>
          <w:rFonts w:ascii="Times New Roman" w:hAnsi="Times New Roman"/>
          <w:sz w:val="26"/>
          <w:szCs w:val="26"/>
          <w:lang w:val="pt-BR"/>
        </w:rPr>
        <w:tab/>
        <w:t xml:space="preserve">       b)  </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Symbol" w:eastAsia="Symbol" w:hAnsi="Symbol" w:cs="Symbol"/>
          <w:sz w:val="26"/>
          <w:szCs w:val="26"/>
          <w:lang w:val="pt-BR"/>
        </w:rPr>
        <w:t></w:t>
      </w:r>
      <w:r>
        <w:rPr>
          <w:rFonts w:ascii="Times New Roman" w:eastAsia="Symbol" w:hAnsi="Times New Roman" w:cs="Symbol"/>
          <w:sz w:val="26"/>
          <w:szCs w:val="26"/>
          <w:lang w:val="pt-BR"/>
        </w:rPr>
        <w:t>é uma fórmula verdadeira para conjuntos, pela interpretação usualmente atribuída a esses símbolos.</w:t>
      </w:r>
    </w:p>
    <w:p w:rsidR="00D46ACE" w:rsidRDefault="00D46ACE" w:rsidP="00D46ACE">
      <w:pPr>
        <w:jc w:val="both"/>
        <w:rPr>
          <w:rFonts w:ascii="Times New Roman" w:hAnsi="Times New Roman"/>
          <w:sz w:val="26"/>
          <w:szCs w:val="26"/>
          <w:lang w:val="pt-BR"/>
        </w:rPr>
      </w:pPr>
    </w:p>
    <w:p w:rsidR="00D46ACE" w:rsidRDefault="00D46ACE" w:rsidP="00007F6E">
      <w:pPr>
        <w:jc w:val="both"/>
        <w:rPr>
          <w:rFonts w:ascii="Times New Roman" w:hAnsi="Times New Roman"/>
          <w:sz w:val="26"/>
          <w:szCs w:val="26"/>
          <w:lang w:val="pt-BR"/>
        </w:rPr>
      </w:pPr>
      <w:r>
        <w:rPr>
          <w:rFonts w:ascii="Times New Roman" w:hAnsi="Times New Roman"/>
          <w:sz w:val="26"/>
          <w:szCs w:val="26"/>
          <w:lang w:val="pt-BR"/>
        </w:rPr>
        <w:tab/>
        <w:t xml:space="preserve">       No caso das fórmulas compostas, nem sempre é intuitivo perceber o seu significado e, consequentemente, sua validade. A seguir consideraremos as fórmulas dos tipos: </w:t>
      </w:r>
      <w:r>
        <w:rPr>
          <w:rFonts w:ascii="Symbol" w:hAnsi="Symbol"/>
          <w:sz w:val="26"/>
          <w:szCs w:val="26"/>
          <w:lang w:val="pt-BR"/>
        </w:rPr>
        <w:t></w:t>
      </w:r>
      <w:r>
        <w:rPr>
          <w:rFonts w:ascii="Times New Roman" w:hAnsi="Times New Roman"/>
          <w:sz w:val="26"/>
          <w:szCs w:val="26"/>
          <w:lang w:val="pt-BR"/>
        </w:rPr>
        <w:t xml:space="preserve">P, P </w:t>
      </w:r>
      <w:r>
        <w:rPr>
          <w:rFonts w:ascii="Symbol" w:hAnsi="Symbol"/>
          <w:sz w:val="26"/>
          <w:szCs w:val="26"/>
          <w:lang w:val="pt-BR"/>
        </w:rPr>
        <w:t></w:t>
      </w:r>
      <w:r>
        <w:rPr>
          <w:rFonts w:ascii="Times New Roman" w:hAnsi="Times New Roman"/>
          <w:sz w:val="26"/>
          <w:szCs w:val="26"/>
          <w:lang w:val="pt-BR"/>
        </w:rPr>
        <w:t xml:space="preserve"> Q, P </w:t>
      </w:r>
      <w:r>
        <w:rPr>
          <w:rFonts w:ascii="Symbol" w:hAnsi="Symbol"/>
          <w:sz w:val="26"/>
          <w:szCs w:val="26"/>
          <w:lang w:val="pt-BR"/>
        </w:rPr>
        <w:t></w:t>
      </w:r>
      <w:r>
        <w:rPr>
          <w:rFonts w:ascii="Times New Roman" w:hAnsi="Times New Roman"/>
          <w:sz w:val="26"/>
          <w:szCs w:val="26"/>
          <w:lang w:val="pt-BR"/>
        </w:rPr>
        <w:t xml:space="preserve"> Q, P </w:t>
      </w:r>
      <w:r>
        <w:rPr>
          <w:rFonts w:ascii="Symbol" w:hAnsi="Symbol"/>
          <w:sz w:val="26"/>
          <w:szCs w:val="26"/>
          <w:lang w:val="pt-BR"/>
        </w:rPr>
        <w:t></w:t>
      </w:r>
      <w:r>
        <w:rPr>
          <w:rFonts w:ascii="Times New Roman" w:hAnsi="Times New Roman"/>
          <w:sz w:val="26"/>
          <w:szCs w:val="26"/>
          <w:lang w:val="pt-BR"/>
        </w:rPr>
        <w:t xml:space="preserve"> Q, P </w:t>
      </w:r>
      <w:r>
        <w:rPr>
          <w:rFonts w:ascii="Symbol" w:hAnsi="Symbol"/>
          <w:sz w:val="26"/>
          <w:szCs w:val="26"/>
          <w:lang w:val="pt-BR"/>
        </w:rPr>
        <w:t></w:t>
      </w:r>
      <w:r>
        <w:rPr>
          <w:rFonts w:ascii="Times New Roman" w:hAnsi="Times New Roman"/>
          <w:sz w:val="26"/>
          <w:szCs w:val="26"/>
          <w:lang w:val="pt-BR"/>
        </w:rPr>
        <w:t xml:space="preserve"> Q, chamadas, respectivamente, de </w:t>
      </w:r>
      <w:r>
        <w:rPr>
          <w:rFonts w:ascii="Times New Roman" w:hAnsi="Times New Roman"/>
          <w:sz w:val="26"/>
          <w:szCs w:val="26"/>
          <w:u w:val="single"/>
          <w:lang w:val="pt-BR"/>
        </w:rPr>
        <w:t>negação</w:t>
      </w:r>
      <w:r>
        <w:rPr>
          <w:rFonts w:ascii="Times New Roman" w:hAnsi="Times New Roman"/>
          <w:sz w:val="26"/>
          <w:szCs w:val="26"/>
          <w:lang w:val="pt-BR"/>
        </w:rPr>
        <w:t xml:space="preserve">, </w:t>
      </w:r>
      <w:r>
        <w:rPr>
          <w:rFonts w:ascii="Times New Roman" w:hAnsi="Times New Roman"/>
          <w:sz w:val="26"/>
          <w:szCs w:val="26"/>
          <w:u w:val="single"/>
          <w:lang w:val="pt-BR"/>
        </w:rPr>
        <w:t>conjunção</w:t>
      </w:r>
      <w:r>
        <w:rPr>
          <w:rFonts w:ascii="Times New Roman" w:hAnsi="Times New Roman"/>
          <w:sz w:val="26"/>
          <w:szCs w:val="26"/>
          <w:lang w:val="pt-BR"/>
        </w:rPr>
        <w:t xml:space="preserve">, </w:t>
      </w:r>
      <w:r>
        <w:rPr>
          <w:rFonts w:ascii="Times New Roman" w:hAnsi="Times New Roman"/>
          <w:sz w:val="26"/>
          <w:szCs w:val="26"/>
          <w:u w:val="single"/>
          <w:lang w:val="pt-BR"/>
        </w:rPr>
        <w:t>disjunção</w:t>
      </w:r>
      <w:r>
        <w:rPr>
          <w:rFonts w:ascii="Times New Roman" w:hAnsi="Times New Roman"/>
          <w:sz w:val="26"/>
          <w:szCs w:val="26"/>
          <w:lang w:val="pt-BR"/>
        </w:rPr>
        <w:t xml:space="preserve">, </w:t>
      </w:r>
      <w:r>
        <w:rPr>
          <w:rFonts w:ascii="Times New Roman" w:hAnsi="Times New Roman"/>
          <w:sz w:val="26"/>
          <w:szCs w:val="26"/>
          <w:u w:val="single"/>
          <w:lang w:val="pt-BR"/>
        </w:rPr>
        <w:t>implicação</w:t>
      </w:r>
      <w:r>
        <w:rPr>
          <w:rFonts w:ascii="Times New Roman" w:hAnsi="Times New Roman"/>
          <w:sz w:val="26"/>
          <w:szCs w:val="26"/>
          <w:lang w:val="pt-BR"/>
        </w:rPr>
        <w:t xml:space="preserve"> e </w:t>
      </w:r>
      <w:r>
        <w:rPr>
          <w:rFonts w:ascii="Times New Roman" w:hAnsi="Times New Roman"/>
          <w:sz w:val="26"/>
          <w:szCs w:val="26"/>
          <w:u w:val="single"/>
          <w:lang w:val="pt-BR"/>
        </w:rPr>
        <w:t>equivalência</w:t>
      </w:r>
      <w:r>
        <w:rPr>
          <w:rFonts w:ascii="Times New Roman" w:hAnsi="Times New Roman"/>
          <w:sz w:val="26"/>
          <w:szCs w:val="26"/>
          <w:lang w:val="pt-BR"/>
        </w:rPr>
        <w:t xml:space="preserve">. Os valores verdade de tais fórmulas – chamadas de proposições – são relativamente simples de serem </w:t>
      </w:r>
      <w:proofErr w:type="gramStart"/>
      <w:r>
        <w:rPr>
          <w:rFonts w:ascii="Times New Roman" w:hAnsi="Times New Roman"/>
          <w:sz w:val="26"/>
          <w:szCs w:val="26"/>
          <w:lang w:val="pt-BR"/>
        </w:rPr>
        <w:t>definidos</w:t>
      </w:r>
      <w:proofErr w:type="gramEnd"/>
      <w:r>
        <w:rPr>
          <w:rFonts w:ascii="Times New Roman" w:hAnsi="Times New Roman"/>
          <w:sz w:val="26"/>
          <w:szCs w:val="26"/>
          <w:lang w:val="pt-BR"/>
        </w:rPr>
        <w:t>, por representarem elas afirmações que relacionam (conectam) suas sub fórmulas apenas por meio dos conectivos lógicos</w:t>
      </w:r>
      <w:r w:rsidR="0008088C">
        <w:rPr>
          <w:rFonts w:ascii="Times New Roman" w:hAnsi="Times New Roman"/>
          <w:sz w:val="26"/>
          <w:szCs w:val="26"/>
          <w:lang w:val="pt-BR"/>
        </w:rPr>
        <w:t xml:space="preserve">, mesmo se suas componentes contenham quantificadores. </w:t>
      </w:r>
      <w:r w:rsidR="00007F6E">
        <w:rPr>
          <w:rFonts w:ascii="Times New Roman" w:hAnsi="Times New Roman"/>
          <w:sz w:val="26"/>
          <w:szCs w:val="26"/>
          <w:lang w:val="pt-BR"/>
        </w:rPr>
        <w:t>Exemplo disso é a fórmula: (</w:t>
      </w:r>
      <w:r w:rsidR="00007F6E">
        <w:rPr>
          <w:rFonts w:ascii="Symbol" w:hAnsi="Symbol"/>
          <w:sz w:val="26"/>
          <w:szCs w:val="26"/>
          <w:lang w:val="pt-BR"/>
        </w:rPr>
        <w:t></w:t>
      </w:r>
      <w:r w:rsidR="00007F6E">
        <w:rPr>
          <w:rFonts w:ascii="Times New Roman" w:hAnsi="Times New Roman"/>
          <w:sz w:val="26"/>
          <w:szCs w:val="26"/>
          <w:lang w:val="pt-BR"/>
        </w:rPr>
        <w:t>x</w:t>
      </w:r>
      <w:proofErr w:type="gramStart"/>
      <w:r w:rsidR="00007F6E">
        <w:rPr>
          <w:rFonts w:ascii="Times New Roman" w:hAnsi="Times New Roman"/>
          <w:sz w:val="26"/>
          <w:szCs w:val="26"/>
          <w:lang w:val="pt-BR"/>
        </w:rPr>
        <w:t>)(</w:t>
      </w:r>
      <w:proofErr w:type="gramEnd"/>
      <w:r w:rsidR="00007F6E">
        <w:rPr>
          <w:rFonts w:ascii="Times New Roman" w:hAnsi="Times New Roman"/>
          <w:sz w:val="26"/>
          <w:szCs w:val="26"/>
          <w:lang w:val="pt-BR"/>
        </w:rPr>
        <w:t xml:space="preserve">x = 0) </w:t>
      </w:r>
      <w:r w:rsidR="00007F6E">
        <w:rPr>
          <w:rFonts w:ascii="Symbol" w:hAnsi="Symbol"/>
          <w:sz w:val="26"/>
          <w:szCs w:val="26"/>
          <w:lang w:val="pt-BR"/>
        </w:rPr>
        <w:t></w:t>
      </w:r>
      <w:r w:rsidR="00007F6E">
        <w:rPr>
          <w:rFonts w:ascii="Times New Roman" w:hAnsi="Times New Roman"/>
          <w:sz w:val="26"/>
          <w:szCs w:val="26"/>
          <w:lang w:val="pt-BR"/>
        </w:rPr>
        <w:t xml:space="preserve"> </w:t>
      </w:r>
      <w:r w:rsidR="00007F6E">
        <w:rPr>
          <w:rFonts w:ascii="Symbol" w:hAnsi="Symbol"/>
          <w:sz w:val="26"/>
          <w:szCs w:val="26"/>
          <w:lang w:val="pt-BR"/>
        </w:rPr>
        <w:t></w:t>
      </w:r>
      <w:r w:rsidR="00007F6E">
        <w:rPr>
          <w:rFonts w:ascii="Symbol" w:hAnsi="Symbol"/>
          <w:sz w:val="26"/>
          <w:szCs w:val="26"/>
          <w:lang w:val="pt-BR"/>
        </w:rPr>
        <w:t></w:t>
      </w:r>
      <w:r w:rsidR="00007F6E">
        <w:rPr>
          <w:rFonts w:ascii="Times New Roman" w:hAnsi="Times New Roman"/>
          <w:sz w:val="26"/>
          <w:szCs w:val="26"/>
          <w:lang w:val="pt-BR"/>
        </w:rPr>
        <w:t>(</w:t>
      </w:r>
      <w:r w:rsidR="00007F6E">
        <w:rPr>
          <w:rFonts w:ascii="Symbol" w:hAnsi="Symbol"/>
          <w:sz w:val="26"/>
          <w:szCs w:val="26"/>
          <w:lang w:val="pt-BR"/>
        </w:rPr>
        <w:t></w:t>
      </w:r>
      <w:r w:rsidR="00007F6E">
        <w:rPr>
          <w:rFonts w:ascii="Times New Roman" w:hAnsi="Times New Roman"/>
          <w:sz w:val="26"/>
          <w:szCs w:val="26"/>
          <w:lang w:val="pt-BR"/>
        </w:rPr>
        <w:t>x)(x = 0), que é uma verdade lógica escrita na linguagem das teorias algébricas.</w:t>
      </w:r>
      <w:r w:rsidR="00007F6E">
        <w:rPr>
          <w:rFonts w:ascii="Times New Roman" w:hAnsi="Times New Roman"/>
          <w:sz w:val="26"/>
          <w:szCs w:val="26"/>
          <w:lang w:val="pt-BR"/>
        </w:rPr>
        <w:t xml:space="preserve"> Tais fórmulas são chamadas de </w:t>
      </w:r>
      <w:r w:rsidR="00007F6E">
        <w:rPr>
          <w:rFonts w:ascii="Times New Roman" w:hAnsi="Times New Roman"/>
          <w:sz w:val="26"/>
          <w:szCs w:val="26"/>
          <w:u w:val="single"/>
          <w:lang w:val="pt-BR"/>
        </w:rPr>
        <w:t>proposições</w:t>
      </w:r>
      <w:r w:rsidR="00007F6E">
        <w:rPr>
          <w:rFonts w:ascii="Times New Roman" w:hAnsi="Times New Roman"/>
          <w:sz w:val="26"/>
          <w:szCs w:val="26"/>
          <w:lang w:val="pt-BR"/>
        </w:rPr>
        <w:t xml:space="preserve"> e estudo de suas sintaxe e </w:t>
      </w:r>
      <w:r w:rsidR="0008088C">
        <w:rPr>
          <w:rFonts w:ascii="Times New Roman" w:hAnsi="Times New Roman"/>
          <w:sz w:val="26"/>
          <w:szCs w:val="26"/>
          <w:lang w:val="pt-BR"/>
        </w:rPr>
        <w:t>s</w:t>
      </w:r>
      <w:r w:rsidR="00007F6E">
        <w:rPr>
          <w:rFonts w:ascii="Times New Roman" w:hAnsi="Times New Roman"/>
          <w:sz w:val="26"/>
          <w:szCs w:val="26"/>
          <w:lang w:val="pt-BR"/>
        </w:rPr>
        <w:t xml:space="preserve">emântica </w:t>
      </w:r>
      <w:r w:rsidR="0008088C">
        <w:rPr>
          <w:rFonts w:ascii="Times New Roman" w:hAnsi="Times New Roman"/>
          <w:sz w:val="26"/>
          <w:szCs w:val="26"/>
          <w:lang w:val="pt-BR"/>
        </w:rPr>
        <w:t xml:space="preserve">é chamado na literatura lógica de </w:t>
      </w:r>
      <w:r w:rsidR="0008088C">
        <w:rPr>
          <w:rFonts w:ascii="Times New Roman" w:hAnsi="Times New Roman"/>
          <w:sz w:val="26"/>
          <w:szCs w:val="26"/>
          <w:u w:val="single"/>
          <w:lang w:val="pt-BR"/>
        </w:rPr>
        <w:t>Cálculo Proposicional</w:t>
      </w:r>
      <w:r w:rsidR="00007F6E">
        <w:rPr>
          <w:rFonts w:ascii="Times New Roman" w:hAnsi="Times New Roman"/>
          <w:sz w:val="26"/>
          <w:szCs w:val="26"/>
          <w:lang w:val="pt-BR"/>
        </w:rPr>
        <w:t>, onde o</w:t>
      </w:r>
      <w:r>
        <w:rPr>
          <w:rFonts w:ascii="Times New Roman" w:hAnsi="Times New Roman"/>
          <w:sz w:val="26"/>
          <w:szCs w:val="26"/>
          <w:lang w:val="pt-BR"/>
        </w:rPr>
        <w:t>s valores verdade das proposições são determinados pelas tabelas de verdade, para cada tipo de fórmula, a partir das possíveis com</w:t>
      </w:r>
      <w:r w:rsidR="0008088C">
        <w:rPr>
          <w:rFonts w:ascii="Times New Roman" w:hAnsi="Times New Roman"/>
          <w:sz w:val="26"/>
          <w:szCs w:val="26"/>
          <w:lang w:val="pt-BR"/>
        </w:rPr>
        <w:t>b</w:t>
      </w:r>
      <w:r>
        <w:rPr>
          <w:rFonts w:ascii="Times New Roman" w:hAnsi="Times New Roman"/>
          <w:sz w:val="26"/>
          <w:szCs w:val="26"/>
          <w:lang w:val="pt-BR"/>
        </w:rPr>
        <w:t>inações de valores verdade das suas componentes (como já explicitado na outra apostila distribuída</w:t>
      </w:r>
      <w:r w:rsidR="0008088C">
        <w:rPr>
          <w:rFonts w:ascii="Times New Roman" w:hAnsi="Times New Roman"/>
          <w:sz w:val="26"/>
          <w:szCs w:val="26"/>
          <w:lang w:val="pt-BR"/>
        </w:rPr>
        <w:t xml:space="preserve"> em sala anteriormente).</w:t>
      </w:r>
    </w:p>
    <w:p w:rsidR="00007F6E" w:rsidRDefault="00007F6E" w:rsidP="00007F6E">
      <w:pPr>
        <w:jc w:val="both"/>
        <w:rPr>
          <w:rFonts w:ascii="Times New Roman" w:hAnsi="Times New Roman"/>
          <w:sz w:val="26"/>
          <w:szCs w:val="26"/>
          <w:lang w:val="pt-BR"/>
        </w:rPr>
      </w:pPr>
    </w:p>
    <w:p w:rsidR="0008088C" w:rsidRDefault="0069288E" w:rsidP="0008088C">
      <w:pPr>
        <w:ind w:firstLine="1134"/>
        <w:jc w:val="both"/>
        <w:rPr>
          <w:rFonts w:ascii="Times New Roman" w:hAnsi="Times New Roman"/>
          <w:sz w:val="26"/>
          <w:szCs w:val="26"/>
          <w:lang w:val="pt-BR"/>
        </w:rPr>
      </w:pPr>
      <w:r>
        <w:rPr>
          <w:rFonts w:ascii="Times New Roman" w:hAnsi="Times New Roman"/>
          <w:sz w:val="26"/>
          <w:szCs w:val="26"/>
          <w:lang w:val="pt-BR"/>
        </w:rPr>
        <w:lastRenderedPageBreak/>
        <w:t xml:space="preserve">Na semântica do da Linguagem Formal descrita no início (chamada de </w:t>
      </w:r>
      <w:r w:rsidR="0008088C" w:rsidRPr="0069288E">
        <w:rPr>
          <w:rFonts w:ascii="Times New Roman" w:hAnsi="Times New Roman"/>
          <w:sz w:val="26"/>
          <w:szCs w:val="26"/>
          <w:u w:val="single"/>
          <w:lang w:val="pt-BR"/>
        </w:rPr>
        <w:t>Cálculo de Predicados</w:t>
      </w:r>
      <w:r>
        <w:rPr>
          <w:rFonts w:ascii="Times New Roman" w:hAnsi="Times New Roman"/>
          <w:sz w:val="26"/>
          <w:szCs w:val="26"/>
          <w:lang w:val="pt-BR"/>
        </w:rPr>
        <w:t>)</w:t>
      </w:r>
      <w:r w:rsidR="0008088C">
        <w:rPr>
          <w:rFonts w:ascii="Times New Roman" w:hAnsi="Times New Roman"/>
          <w:sz w:val="26"/>
          <w:szCs w:val="26"/>
          <w:lang w:val="pt-BR"/>
        </w:rPr>
        <w:t xml:space="preserve"> intervém ainda a atribuição de valores verdades às fórmulas atômicas (igualdades entre termos e símbolos de predicados aplicados a termos) e às fórmulas que se iniciam por quantificadores. </w:t>
      </w:r>
    </w:p>
    <w:p w:rsidR="0008088C" w:rsidRDefault="0008088C" w:rsidP="00007F6E">
      <w:pPr>
        <w:ind w:firstLine="1134"/>
        <w:jc w:val="both"/>
        <w:rPr>
          <w:rFonts w:ascii="Times New Roman" w:hAnsi="Times New Roman"/>
          <w:sz w:val="26"/>
          <w:szCs w:val="26"/>
          <w:lang w:val="pt-BR"/>
        </w:rPr>
      </w:pPr>
      <w:r>
        <w:rPr>
          <w:rFonts w:ascii="Times New Roman" w:hAnsi="Times New Roman"/>
          <w:sz w:val="26"/>
          <w:szCs w:val="26"/>
          <w:lang w:val="pt-BR"/>
        </w:rPr>
        <w:t xml:space="preserve">Quanto às fórmulas atômicas, seus valores verdade dependem das interpretações dadas aos símbolos de predicados, aos símbolos funcionais e às constantes (e, portanto também aos termos) em cada universo de discurso de uma linguagem formal ou modelo de uma teoria axiomática.  </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 xml:space="preserve">  </w:t>
      </w:r>
    </w:p>
    <w:p w:rsidR="0008088C" w:rsidRDefault="0008088C" w:rsidP="0008088C">
      <w:pPr>
        <w:jc w:val="both"/>
        <w:rPr>
          <w:rFonts w:ascii="Times New Roman" w:hAnsi="Times New Roman"/>
          <w:sz w:val="26"/>
          <w:szCs w:val="26"/>
          <w:lang w:val="pt-BR"/>
        </w:rPr>
      </w:pPr>
      <w:r w:rsidRPr="00883382">
        <w:rPr>
          <w:rFonts w:ascii="Times New Roman" w:hAnsi="Times New Roman"/>
          <w:b/>
          <w:sz w:val="26"/>
          <w:szCs w:val="26"/>
          <w:u w:val="single"/>
          <w:lang w:val="pt-BR"/>
        </w:rPr>
        <w:t>Exemplos</w:t>
      </w:r>
      <w:r>
        <w:rPr>
          <w:rFonts w:ascii="Times New Roman" w:hAnsi="Times New Roman"/>
          <w:sz w:val="26"/>
          <w:szCs w:val="26"/>
          <w:lang w:val="pt-BR"/>
        </w:rPr>
        <w:t>:</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ab/>
        <w:t xml:space="preserve">- (1 + 1) = 0 é verdadeira nos inteiro módulo </w:t>
      </w:r>
      <w:proofErr w:type="gramStart"/>
      <w:r>
        <w:rPr>
          <w:rFonts w:ascii="Times New Roman" w:hAnsi="Times New Roman"/>
          <w:sz w:val="26"/>
          <w:szCs w:val="26"/>
          <w:lang w:val="pt-BR"/>
        </w:rPr>
        <w:t>2</w:t>
      </w:r>
      <w:proofErr w:type="gramEnd"/>
      <w:r>
        <w:rPr>
          <w:rFonts w:ascii="Times New Roman" w:hAnsi="Times New Roman"/>
          <w:sz w:val="26"/>
          <w:szCs w:val="26"/>
          <w:lang w:val="pt-BR"/>
        </w:rPr>
        <w:t xml:space="preserve"> e é falsa nos conjunto das matrizes quadradas 2x2, com a adição e os neutros usuais destes Universos.</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ab/>
        <w:t>- (x + x = 1) não tem um valor verdade definido num dado Universo. Quando precedida de (</w:t>
      </w:r>
      <w:r>
        <w:rPr>
          <w:rFonts w:ascii="Symbol" w:hAnsi="Symbol"/>
          <w:sz w:val="26"/>
          <w:szCs w:val="26"/>
          <w:lang w:val="pt-BR"/>
        </w:rPr>
        <w:t></w:t>
      </w:r>
      <w:r>
        <w:rPr>
          <w:rFonts w:ascii="Times New Roman" w:hAnsi="Times New Roman"/>
          <w:sz w:val="26"/>
          <w:szCs w:val="26"/>
          <w:lang w:val="pt-BR"/>
        </w:rPr>
        <w:t xml:space="preserve">x) essa fórmula fica verdadeira no Universo dos números inteiros módulo </w:t>
      </w:r>
      <w:proofErr w:type="gramStart"/>
      <w:r>
        <w:rPr>
          <w:rFonts w:ascii="Times New Roman" w:hAnsi="Times New Roman"/>
          <w:sz w:val="26"/>
          <w:szCs w:val="26"/>
          <w:lang w:val="pt-BR"/>
        </w:rPr>
        <w:t>3</w:t>
      </w:r>
      <w:proofErr w:type="gramEnd"/>
      <w:r>
        <w:rPr>
          <w:rFonts w:ascii="Times New Roman" w:hAnsi="Times New Roman"/>
          <w:sz w:val="26"/>
          <w:szCs w:val="26"/>
          <w:lang w:val="pt-BR"/>
        </w:rPr>
        <w:t xml:space="preserve"> e também no dos racionais, mas torna-se falsa no Universo dos números inteiros, segundo as interpretações usuais para adição e para o 1 nestes contextos. Precedida de (</w:t>
      </w:r>
      <w:r>
        <w:rPr>
          <w:rFonts w:ascii="Symbol" w:hAnsi="Symbol"/>
          <w:sz w:val="26"/>
          <w:szCs w:val="26"/>
          <w:lang w:val="pt-BR"/>
        </w:rPr>
        <w:t></w:t>
      </w:r>
      <w:r>
        <w:rPr>
          <w:rFonts w:ascii="Times New Roman" w:hAnsi="Times New Roman"/>
          <w:sz w:val="26"/>
          <w:szCs w:val="26"/>
          <w:lang w:val="pt-BR"/>
        </w:rPr>
        <w:t xml:space="preserve">x) essa fórmula fica falsa em qualquer dos </w:t>
      </w:r>
      <w:proofErr w:type="gramStart"/>
      <w:r>
        <w:rPr>
          <w:rFonts w:ascii="Times New Roman" w:hAnsi="Times New Roman"/>
          <w:sz w:val="26"/>
          <w:szCs w:val="26"/>
          <w:lang w:val="pt-BR"/>
        </w:rPr>
        <w:t>3</w:t>
      </w:r>
      <w:proofErr w:type="gramEnd"/>
      <w:r>
        <w:rPr>
          <w:rFonts w:ascii="Times New Roman" w:hAnsi="Times New Roman"/>
          <w:sz w:val="26"/>
          <w:szCs w:val="26"/>
          <w:lang w:val="pt-BR"/>
        </w:rPr>
        <w:t xml:space="preserve"> universos citados.</w:t>
      </w:r>
    </w:p>
    <w:p w:rsidR="0008088C" w:rsidRDefault="0008088C" w:rsidP="0008088C">
      <w:pPr>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ab/>
        <w:t xml:space="preserve">Falta, porém examinar com precisão o significado e o valor de verdade das fórmulas que são iniciadas com os quantificadores </w:t>
      </w:r>
      <w:r>
        <w:rPr>
          <w:rFonts w:ascii="Symbol" w:hAnsi="Symbol"/>
          <w:sz w:val="26"/>
          <w:szCs w:val="26"/>
          <w:lang w:val="pt-BR"/>
        </w:rPr>
        <w:t></w:t>
      </w:r>
      <w:r>
        <w:rPr>
          <w:rFonts w:ascii="Times New Roman" w:hAnsi="Times New Roman"/>
          <w:sz w:val="26"/>
          <w:szCs w:val="26"/>
          <w:lang w:val="pt-BR"/>
        </w:rPr>
        <w:t xml:space="preserve"> e </w:t>
      </w:r>
      <w:r>
        <w:rPr>
          <w:rFonts w:ascii="Symbol" w:hAnsi="Symbol"/>
          <w:sz w:val="26"/>
          <w:szCs w:val="26"/>
          <w:lang w:val="pt-BR"/>
        </w:rPr>
        <w:t></w:t>
      </w:r>
      <w:r>
        <w:rPr>
          <w:rFonts w:ascii="Times New Roman" w:hAnsi="Times New Roman"/>
          <w:sz w:val="26"/>
          <w:szCs w:val="26"/>
          <w:lang w:val="pt-BR"/>
        </w:rPr>
        <w:t xml:space="preserve">. Essas fórmulas representam “afirmações” </w:t>
      </w:r>
      <w:r>
        <w:rPr>
          <w:rFonts w:ascii="Times New Roman" w:hAnsi="Times New Roman"/>
          <w:sz w:val="26"/>
          <w:szCs w:val="26"/>
          <w:u w:val="single"/>
          <w:lang w:val="pt-BR"/>
        </w:rPr>
        <w:t>particulares</w:t>
      </w:r>
      <w:r>
        <w:rPr>
          <w:rFonts w:ascii="Times New Roman" w:hAnsi="Times New Roman"/>
          <w:sz w:val="26"/>
          <w:szCs w:val="26"/>
          <w:lang w:val="pt-BR"/>
        </w:rPr>
        <w:t xml:space="preserve"> (ou ainda </w:t>
      </w:r>
      <w:r>
        <w:rPr>
          <w:rFonts w:ascii="Times New Roman" w:hAnsi="Times New Roman"/>
          <w:sz w:val="26"/>
          <w:szCs w:val="26"/>
          <w:u w:val="single"/>
          <w:lang w:val="pt-BR"/>
        </w:rPr>
        <w:t>existenciais</w:t>
      </w:r>
      <w:r>
        <w:rPr>
          <w:rFonts w:ascii="Times New Roman" w:hAnsi="Times New Roman"/>
          <w:sz w:val="26"/>
          <w:szCs w:val="26"/>
          <w:lang w:val="pt-BR"/>
        </w:rPr>
        <w:t xml:space="preserve">) ou </w:t>
      </w:r>
      <w:r>
        <w:rPr>
          <w:rFonts w:ascii="Times New Roman" w:hAnsi="Times New Roman"/>
          <w:sz w:val="26"/>
          <w:szCs w:val="26"/>
          <w:u w:val="single"/>
          <w:lang w:val="pt-BR"/>
        </w:rPr>
        <w:t>universais</w:t>
      </w:r>
      <w:r>
        <w:rPr>
          <w:rFonts w:ascii="Times New Roman" w:hAnsi="Times New Roman"/>
          <w:sz w:val="26"/>
          <w:szCs w:val="26"/>
          <w:lang w:val="pt-BR"/>
        </w:rPr>
        <w:t xml:space="preserve">, respectivamente, sobre os elementos de algum universo de discurso. Ora, os contextos podem incluir quantidades finitas ou infinitas de objetos ou de referentes. No caso de um universo finito, com </w:t>
      </w:r>
      <w:r>
        <w:rPr>
          <w:rFonts w:ascii="Times New Roman" w:hAnsi="Times New Roman"/>
          <w:b/>
          <w:bCs/>
          <w:sz w:val="26"/>
          <w:szCs w:val="26"/>
          <w:lang w:val="pt-BR"/>
        </w:rPr>
        <w:t>n</w:t>
      </w:r>
      <w:r>
        <w:rPr>
          <w:rFonts w:ascii="Times New Roman" w:hAnsi="Times New Roman"/>
          <w:sz w:val="26"/>
          <w:szCs w:val="26"/>
          <w:lang w:val="pt-BR"/>
        </w:rPr>
        <w:t xml:space="preserve"> elementos, afirmar que existe algum elemento satisfazendo uma propriedade é equivalente a dizer que a propriedade é satisfeita pelo primeiro </w:t>
      </w:r>
      <w:r>
        <w:rPr>
          <w:rFonts w:ascii="Times New Roman" w:hAnsi="Times New Roman"/>
          <w:b/>
          <w:bCs/>
          <w:sz w:val="26"/>
          <w:szCs w:val="26"/>
          <w:lang w:val="pt-BR"/>
        </w:rPr>
        <w:t>ou</w:t>
      </w:r>
      <w:r>
        <w:rPr>
          <w:rFonts w:ascii="Times New Roman" w:hAnsi="Times New Roman"/>
          <w:sz w:val="26"/>
          <w:szCs w:val="26"/>
          <w:lang w:val="pt-BR"/>
        </w:rPr>
        <w:t xml:space="preserve"> pelo segundo, </w:t>
      </w:r>
      <w:proofErr w:type="gramStart"/>
      <w:r>
        <w:rPr>
          <w:rFonts w:ascii="Times New Roman" w:hAnsi="Times New Roman"/>
          <w:b/>
          <w:bCs/>
          <w:sz w:val="26"/>
          <w:szCs w:val="26"/>
          <w:lang w:val="pt-BR"/>
        </w:rPr>
        <w:t>ou</w:t>
      </w:r>
      <w:r>
        <w:rPr>
          <w:rFonts w:ascii="Times New Roman" w:hAnsi="Times New Roman"/>
          <w:sz w:val="26"/>
          <w:szCs w:val="26"/>
          <w:lang w:val="pt-BR"/>
        </w:rPr>
        <w:t xml:space="preserve"> ...</w:t>
      </w:r>
      <w:proofErr w:type="gramEnd"/>
      <w:r>
        <w:rPr>
          <w:rFonts w:ascii="Times New Roman" w:hAnsi="Times New Roman"/>
          <w:sz w:val="26"/>
          <w:szCs w:val="26"/>
          <w:lang w:val="pt-BR"/>
        </w:rPr>
        <w:t xml:space="preserve">., </w:t>
      </w:r>
      <w:r>
        <w:rPr>
          <w:rFonts w:ascii="Times New Roman" w:hAnsi="Times New Roman"/>
          <w:b/>
          <w:bCs/>
          <w:sz w:val="26"/>
          <w:szCs w:val="26"/>
          <w:lang w:val="pt-BR"/>
        </w:rPr>
        <w:t>ou</w:t>
      </w:r>
      <w:r>
        <w:rPr>
          <w:rFonts w:ascii="Times New Roman" w:hAnsi="Times New Roman"/>
          <w:sz w:val="26"/>
          <w:szCs w:val="26"/>
          <w:lang w:val="pt-BR"/>
        </w:rPr>
        <w:t xml:space="preserve"> pelo enésimo elemento. (Por quê?). Já afirmar que a propriedade vale para todos os </w:t>
      </w:r>
      <w:r>
        <w:rPr>
          <w:rFonts w:ascii="Times New Roman" w:hAnsi="Times New Roman"/>
          <w:b/>
          <w:bCs/>
          <w:sz w:val="26"/>
          <w:szCs w:val="26"/>
          <w:lang w:val="pt-BR"/>
        </w:rPr>
        <w:t xml:space="preserve">n </w:t>
      </w:r>
      <w:r>
        <w:rPr>
          <w:rFonts w:ascii="Times New Roman" w:hAnsi="Times New Roman"/>
          <w:sz w:val="26"/>
          <w:szCs w:val="26"/>
          <w:lang w:val="pt-BR"/>
        </w:rPr>
        <w:t xml:space="preserve">é o mesmo que dizer que vale para o primeiro </w:t>
      </w:r>
      <w:r>
        <w:rPr>
          <w:rFonts w:ascii="Times New Roman" w:hAnsi="Times New Roman"/>
          <w:b/>
          <w:bCs/>
          <w:sz w:val="26"/>
          <w:szCs w:val="26"/>
          <w:lang w:val="pt-BR"/>
        </w:rPr>
        <w:t>e</w:t>
      </w:r>
      <w:r>
        <w:rPr>
          <w:rFonts w:ascii="Times New Roman" w:hAnsi="Times New Roman"/>
          <w:sz w:val="26"/>
          <w:szCs w:val="26"/>
          <w:lang w:val="pt-BR"/>
        </w:rPr>
        <w:t xml:space="preserve"> para o segundo </w:t>
      </w:r>
      <w:proofErr w:type="gramStart"/>
      <w:r>
        <w:rPr>
          <w:rFonts w:ascii="Times New Roman" w:hAnsi="Times New Roman"/>
          <w:b/>
          <w:bCs/>
          <w:sz w:val="26"/>
          <w:szCs w:val="26"/>
          <w:lang w:val="pt-BR"/>
        </w:rPr>
        <w:t xml:space="preserve">e </w:t>
      </w:r>
      <w:r>
        <w:rPr>
          <w:rFonts w:ascii="Times New Roman" w:hAnsi="Times New Roman"/>
          <w:sz w:val="26"/>
          <w:szCs w:val="26"/>
          <w:lang w:val="pt-BR"/>
        </w:rPr>
        <w:t>...</w:t>
      </w:r>
      <w:proofErr w:type="gramEnd"/>
      <w:r>
        <w:rPr>
          <w:rFonts w:ascii="Times New Roman" w:hAnsi="Times New Roman"/>
          <w:sz w:val="26"/>
          <w:szCs w:val="26"/>
          <w:lang w:val="pt-BR"/>
        </w:rPr>
        <w:t xml:space="preserve">. </w:t>
      </w:r>
      <w:proofErr w:type="gramStart"/>
      <w:r>
        <w:rPr>
          <w:rFonts w:ascii="Times New Roman" w:hAnsi="Times New Roman"/>
          <w:b/>
          <w:bCs/>
          <w:sz w:val="26"/>
          <w:szCs w:val="26"/>
          <w:lang w:val="pt-BR"/>
        </w:rPr>
        <w:t>e</w:t>
      </w:r>
      <w:proofErr w:type="gramEnd"/>
      <w:r>
        <w:rPr>
          <w:rFonts w:ascii="Times New Roman" w:hAnsi="Times New Roman"/>
          <w:sz w:val="26"/>
          <w:szCs w:val="26"/>
          <w:lang w:val="pt-BR"/>
        </w:rPr>
        <w:t xml:space="preserve"> para o enésimo elemento (não é mesmo?). Assim podemos considerar que o </w:t>
      </w:r>
      <w:r>
        <w:rPr>
          <w:rFonts w:ascii="Symbol" w:hAnsi="Symbol"/>
          <w:sz w:val="26"/>
          <w:szCs w:val="26"/>
          <w:lang w:val="pt-BR"/>
        </w:rPr>
        <w:t></w:t>
      </w:r>
      <w:r>
        <w:rPr>
          <w:rFonts w:ascii="Times New Roman" w:hAnsi="Times New Roman"/>
          <w:sz w:val="26"/>
          <w:szCs w:val="26"/>
          <w:lang w:val="pt-BR"/>
        </w:rPr>
        <w:t xml:space="preserve"> é um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 xml:space="preserve">generalizado e o </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é um</w:t>
      </w:r>
      <w:r>
        <w:rPr>
          <w:rFonts w:ascii="Symbol" w:hAnsi="Symbol"/>
          <w:sz w:val="26"/>
          <w:szCs w:val="26"/>
          <w:lang w:val="pt-BR"/>
        </w:rPr>
        <w:t></w:t>
      </w:r>
      <w:r>
        <w:rPr>
          <w:rFonts w:ascii="Symbol" w:hAnsi="Symbol"/>
          <w:sz w:val="26"/>
          <w:szCs w:val="26"/>
          <w:lang w:val="pt-BR"/>
        </w:rPr>
        <w:t></w:t>
      </w:r>
      <w:r>
        <w:rPr>
          <w:rFonts w:ascii="Symbol" w:hAnsi="Symbol"/>
          <w:sz w:val="26"/>
          <w:szCs w:val="26"/>
          <w:lang w:val="pt-BR"/>
        </w:rPr>
        <w:t></w:t>
      </w:r>
      <w:r>
        <w:rPr>
          <w:rFonts w:ascii="Times New Roman" w:hAnsi="Times New Roman"/>
          <w:sz w:val="26"/>
          <w:szCs w:val="26"/>
          <w:lang w:val="pt-BR"/>
        </w:rPr>
        <w:t>generalizado. No entanto não será sempre possível aferir a validade destes tipos de fórmulas (existenciais ou universais) pelo simples uso de tabelas de verdades, pois poderíamos necessitar de uma infinidade de colunas: uma para cada elemento de um universo de discurso que contenha uma infinidade de objetos. Será necessário observar mais de perto todos os possíveis significados atribuíveis às fórmulas. Em algum universo ou contexto uma fórmula pode ser verdadeira, mas em outros não. Assim, em geral, tais fórmulas não podem ser consideradas válidas, ou verdadeiras em qualquer Universo. Concretizemos este último comentário com um exemplo.</w:t>
      </w:r>
    </w:p>
    <w:p w:rsidR="0008088C" w:rsidRDefault="0008088C" w:rsidP="0008088C">
      <w:pPr>
        <w:jc w:val="both"/>
        <w:rPr>
          <w:rFonts w:ascii="Times New Roman" w:hAnsi="Times New Roman"/>
          <w:sz w:val="26"/>
          <w:szCs w:val="26"/>
          <w:lang w:val="pt-BR"/>
        </w:rPr>
      </w:pPr>
    </w:p>
    <w:p w:rsidR="0008088C" w:rsidRDefault="0008088C" w:rsidP="0008088C">
      <w:pPr>
        <w:jc w:val="both"/>
        <w:rPr>
          <w:sz w:val="26"/>
          <w:szCs w:val="26"/>
          <w:lang w:val="pt-BR"/>
        </w:rPr>
      </w:pPr>
      <w:r w:rsidRPr="00883382">
        <w:rPr>
          <w:rFonts w:ascii="Times New Roman" w:hAnsi="Times New Roman"/>
          <w:b/>
          <w:sz w:val="26"/>
          <w:szCs w:val="26"/>
          <w:u w:val="single"/>
          <w:lang w:val="pt-BR"/>
        </w:rPr>
        <w:t>Exemplo</w:t>
      </w:r>
      <w:r w:rsidRPr="00883382">
        <w:rPr>
          <w:rFonts w:ascii="Times New Roman" w:hAnsi="Times New Roman"/>
          <w:b/>
          <w:sz w:val="26"/>
          <w:szCs w:val="26"/>
          <w:lang w:val="pt-BR"/>
        </w:rPr>
        <w:t>:</w:t>
      </w:r>
      <w:r>
        <w:rPr>
          <w:rFonts w:ascii="Times New Roman" w:hAnsi="Times New Roman"/>
          <w:sz w:val="26"/>
          <w:szCs w:val="26"/>
          <w:lang w:val="pt-BR"/>
        </w:rPr>
        <w:t xml:space="preserve"> Considere a seguinte fórmula P(x), escrita na linguagem das teorias algébricas:      P(x)  </w:t>
      </w:r>
      <w:r>
        <w:rPr>
          <w:rFonts w:ascii="Symbol" w:hAnsi="Symbol"/>
          <w:sz w:val="26"/>
          <w:szCs w:val="26"/>
          <w:lang w:val="pt-BR"/>
        </w:rPr>
        <w:t></w:t>
      </w:r>
      <w:r>
        <w:rPr>
          <w:rFonts w:ascii="Times New Roman" w:hAnsi="Times New Roman"/>
          <w:sz w:val="26"/>
          <w:szCs w:val="26"/>
          <w:lang w:val="pt-BR"/>
        </w:rPr>
        <w:t xml:space="preserve"> </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(1 + 1)</w:t>
      </w:r>
      <w:r>
        <w:rPr>
          <w:rFonts w:ascii="Times New Roman" w:hAnsi="Times New Roman"/>
          <w:sz w:val="26"/>
          <w:szCs w:val="26"/>
          <w:vertAlign w:val="superscript"/>
          <w:lang w:val="pt-BR"/>
        </w:rPr>
        <w:t>-1</w:t>
      </w:r>
      <w:r>
        <w:rPr>
          <w:rFonts w:ascii="Times New Roman" w:hAnsi="Times New Roman"/>
          <w:sz w:val="26"/>
          <w:szCs w:val="26"/>
          <w:lang w:val="pt-BR"/>
        </w:rPr>
        <w:t xml:space="preserve"> .  x  =  1 ] </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ab/>
        <w:t>A fórmula (</w:t>
      </w:r>
      <w:r>
        <w:rPr>
          <w:rFonts w:ascii="Symbol" w:hAnsi="Symbol"/>
          <w:sz w:val="26"/>
          <w:szCs w:val="26"/>
          <w:lang w:val="pt-BR"/>
        </w:rPr>
        <w:t></w:t>
      </w:r>
      <w:r>
        <w:rPr>
          <w:rFonts w:ascii="Times New Roman" w:hAnsi="Times New Roman"/>
          <w:sz w:val="26"/>
          <w:szCs w:val="26"/>
          <w:lang w:val="pt-BR"/>
        </w:rPr>
        <w:t xml:space="preserve">x) P(x) será verdadeira no universo dos números racionais e nos inteiros módulo </w:t>
      </w:r>
      <w:proofErr w:type="gramStart"/>
      <w:r>
        <w:rPr>
          <w:rFonts w:ascii="Times New Roman" w:hAnsi="Times New Roman"/>
          <w:sz w:val="26"/>
          <w:szCs w:val="26"/>
          <w:lang w:val="pt-BR"/>
        </w:rPr>
        <w:t>3</w:t>
      </w:r>
      <w:proofErr w:type="gramEnd"/>
      <w:r>
        <w:rPr>
          <w:rFonts w:ascii="Times New Roman" w:hAnsi="Times New Roman"/>
          <w:sz w:val="26"/>
          <w:szCs w:val="26"/>
          <w:lang w:val="pt-BR"/>
        </w:rPr>
        <w:t>, mas será falsa no conjunto dos números inteiros e nos inteiros módulo 4, com as interpretações usuais para as operações  (Por quê?).  Por esse motivo dizemos que a fórmula (</w:t>
      </w:r>
      <w:r>
        <w:rPr>
          <w:rFonts w:ascii="Symbol" w:hAnsi="Symbol"/>
          <w:sz w:val="26"/>
          <w:szCs w:val="26"/>
          <w:lang w:val="pt-BR"/>
        </w:rPr>
        <w:t></w:t>
      </w:r>
      <w:r>
        <w:rPr>
          <w:rFonts w:ascii="Times New Roman" w:hAnsi="Times New Roman"/>
          <w:sz w:val="26"/>
          <w:szCs w:val="26"/>
          <w:lang w:val="pt-BR"/>
        </w:rPr>
        <w:t xml:space="preserve">x) </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(1 + 1)</w:t>
      </w:r>
      <w:r>
        <w:rPr>
          <w:rFonts w:ascii="Times New Roman" w:hAnsi="Times New Roman"/>
          <w:sz w:val="26"/>
          <w:szCs w:val="26"/>
          <w:vertAlign w:val="superscript"/>
          <w:lang w:val="pt-BR"/>
        </w:rPr>
        <w:t>-1</w:t>
      </w:r>
      <w:r>
        <w:rPr>
          <w:rFonts w:ascii="Times New Roman" w:hAnsi="Times New Roman"/>
          <w:sz w:val="26"/>
          <w:szCs w:val="26"/>
          <w:lang w:val="pt-BR"/>
        </w:rPr>
        <w:t xml:space="preserve">  </w:t>
      </w:r>
      <w:r>
        <w:rPr>
          <w:sz w:val="26"/>
          <w:szCs w:val="26"/>
          <w:lang w:val="pt-BR"/>
        </w:rPr>
        <w:t>.</w:t>
      </w:r>
      <w:r>
        <w:rPr>
          <w:rFonts w:ascii="Times New Roman" w:hAnsi="Times New Roman"/>
          <w:sz w:val="26"/>
          <w:szCs w:val="26"/>
          <w:lang w:val="pt-BR"/>
        </w:rPr>
        <w:t xml:space="preserve">  x  =  1 ] </w:t>
      </w:r>
      <w:r>
        <w:rPr>
          <w:rFonts w:ascii="Times New Roman" w:hAnsi="Times New Roman"/>
          <w:sz w:val="26"/>
          <w:szCs w:val="26"/>
          <w:u w:val="single"/>
          <w:lang w:val="pt-BR"/>
        </w:rPr>
        <w:t>não é válida</w:t>
      </w:r>
      <w:r>
        <w:rPr>
          <w:rFonts w:ascii="Times New Roman" w:hAnsi="Times New Roman"/>
          <w:sz w:val="26"/>
          <w:szCs w:val="26"/>
          <w:lang w:val="pt-BR"/>
        </w:rPr>
        <w:t xml:space="preserve"> </w:t>
      </w:r>
      <w:r>
        <w:rPr>
          <w:rFonts w:ascii="Times New Roman" w:hAnsi="Times New Roman"/>
          <w:sz w:val="26"/>
          <w:szCs w:val="26"/>
          <w:lang w:val="pt-BR"/>
        </w:rPr>
        <w:lastRenderedPageBreak/>
        <w:t xml:space="preserve">(ou que </w:t>
      </w:r>
      <w:r>
        <w:rPr>
          <w:rFonts w:ascii="Times New Roman" w:hAnsi="Times New Roman"/>
          <w:sz w:val="26"/>
          <w:szCs w:val="26"/>
          <w:u w:val="single"/>
          <w:lang w:val="pt-BR"/>
        </w:rPr>
        <w:t>não é universalmente verdadeira</w:t>
      </w:r>
      <w:r w:rsidRPr="00303F62">
        <w:rPr>
          <w:rFonts w:ascii="Times New Roman" w:hAnsi="Times New Roman"/>
          <w:sz w:val="26"/>
          <w:szCs w:val="26"/>
          <w:lang w:val="pt-BR"/>
        </w:rPr>
        <w:t>),</w:t>
      </w:r>
      <w:r>
        <w:rPr>
          <w:rFonts w:ascii="Times New Roman" w:hAnsi="Times New Roman"/>
          <w:sz w:val="26"/>
          <w:szCs w:val="26"/>
          <w:lang w:val="pt-BR"/>
        </w:rPr>
        <w:t xml:space="preserve">  nesse caso ela é dita </w:t>
      </w:r>
      <w:r>
        <w:rPr>
          <w:rFonts w:ascii="Times New Roman" w:hAnsi="Times New Roman"/>
          <w:sz w:val="26"/>
          <w:szCs w:val="26"/>
          <w:u w:val="single"/>
          <w:lang w:val="pt-BR"/>
        </w:rPr>
        <w:t>contingente</w:t>
      </w:r>
      <w:r>
        <w:rPr>
          <w:rFonts w:ascii="Times New Roman" w:hAnsi="Times New Roman"/>
          <w:sz w:val="26"/>
          <w:szCs w:val="26"/>
          <w:lang w:val="pt-BR"/>
        </w:rPr>
        <w:t>, por valer em algum universo e não em não valer em outro.</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ab/>
        <w:t xml:space="preserve"> Desde o início dessa seção estamos admitindo que saibamos identificar, dada uma interpretação para os símbolos de predicados (que indicam propriedades de objetos de um determinado discurso ou relações entre eles), quando fórmulas atômicas fechadas são verdadeiras ou falsas em um determinado contexto (como foi o caso do exemplo dado logo acima para uma igualdade entre dois termos da linguagem algébrica). Vimos, na definição </w:t>
      </w:r>
      <w:proofErr w:type="gramStart"/>
      <w:r>
        <w:rPr>
          <w:rFonts w:ascii="Times New Roman" w:hAnsi="Times New Roman"/>
          <w:sz w:val="26"/>
          <w:szCs w:val="26"/>
          <w:lang w:val="pt-BR"/>
        </w:rPr>
        <w:t>1</w:t>
      </w:r>
      <w:proofErr w:type="gramEnd"/>
      <w:r>
        <w:rPr>
          <w:rFonts w:ascii="Times New Roman" w:hAnsi="Times New Roman"/>
          <w:sz w:val="26"/>
          <w:szCs w:val="26"/>
          <w:lang w:val="pt-BR"/>
        </w:rPr>
        <w:t xml:space="preserve">, como verificar a validade de fórmulas cuja “afirmação mais abrangente” é dada por um conectivo lógico. Vamos agora prosseguir definindo por indução sobre o comprimento de fórmulas compostas, não apenas por meio de conectivos lógicos. Observe que também é possível definir por indução sobre o comprimento de proposições os seus valores verdade. Utilizando as tabelas de verdade podemos sempre inferir a verdade ou falsidade de uma proposição a partir de um conhecimento prévio sobre a verdade ou falsidade de suas fórmulas componentes, que possuem comprimento menor do que a proposição inicialmente considerada. Afinal é assim que podemos aferir sobre a verdade ou falsidade de uma fórmula utilizando tabelas de verdade, não é mesmo? Assim, partindo de uma intuição, de uma interpretação previamente fornecida para os símbolos não lógicos em um dado universo, ou seja, da possibilidade de reconhecimento da verdade ou falsidade das fórmulas mais simples – as atômicas (de comprimento </w:t>
      </w:r>
      <w:proofErr w:type="gramStart"/>
      <w:r>
        <w:rPr>
          <w:rFonts w:ascii="Times New Roman" w:hAnsi="Times New Roman"/>
          <w:sz w:val="26"/>
          <w:szCs w:val="26"/>
          <w:lang w:val="pt-BR"/>
        </w:rPr>
        <w:t>1</w:t>
      </w:r>
      <w:proofErr w:type="gramEnd"/>
      <w:r>
        <w:rPr>
          <w:rFonts w:ascii="Times New Roman" w:hAnsi="Times New Roman"/>
          <w:sz w:val="26"/>
          <w:szCs w:val="26"/>
          <w:lang w:val="pt-BR"/>
        </w:rPr>
        <w:t>), podemos decidir sobre a verdade ou falsidade de uma fórmula composta por meio das tabelas de verdade ou do emprego da definição 2 a seguir. As duas definições juntas nos permitirão tomar decisões sobre a verdade ou falsidade de fórmulas do Cálculo de Predicados.</w:t>
      </w:r>
    </w:p>
    <w:p w:rsidR="0008088C" w:rsidRDefault="0008088C" w:rsidP="0008088C">
      <w:pPr>
        <w:ind w:firstLine="1134"/>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Pr>
          <w:rFonts w:ascii="Times New Roman" w:hAnsi="Times New Roman"/>
          <w:b/>
          <w:bCs/>
          <w:sz w:val="26"/>
          <w:szCs w:val="26"/>
          <w:u w:val="single"/>
          <w:lang w:val="pt-BR"/>
        </w:rPr>
        <w:t xml:space="preserve">Definição </w:t>
      </w:r>
      <w:proofErr w:type="gramStart"/>
      <w:r>
        <w:rPr>
          <w:rFonts w:ascii="Times New Roman" w:hAnsi="Times New Roman"/>
          <w:b/>
          <w:bCs/>
          <w:sz w:val="26"/>
          <w:szCs w:val="26"/>
          <w:u w:val="single"/>
          <w:lang w:val="pt-BR"/>
        </w:rPr>
        <w:t>2</w:t>
      </w:r>
      <w:proofErr w:type="gramEnd"/>
      <w:r>
        <w:rPr>
          <w:rFonts w:ascii="Times New Roman" w:hAnsi="Times New Roman"/>
          <w:sz w:val="26"/>
          <w:szCs w:val="26"/>
          <w:lang w:val="pt-BR"/>
        </w:rPr>
        <w:t xml:space="preserve">: (de </w:t>
      </w:r>
      <w:r>
        <w:rPr>
          <w:rFonts w:ascii="Times New Roman" w:hAnsi="Times New Roman"/>
          <w:sz w:val="26"/>
          <w:szCs w:val="26"/>
          <w:u w:val="single"/>
          <w:lang w:val="pt-BR"/>
        </w:rPr>
        <w:t>verdade</w:t>
      </w:r>
      <w:r>
        <w:rPr>
          <w:rFonts w:ascii="Times New Roman" w:hAnsi="Times New Roman"/>
          <w:sz w:val="26"/>
          <w:szCs w:val="26"/>
          <w:lang w:val="pt-BR"/>
        </w:rPr>
        <w:t xml:space="preserve"> ou de </w:t>
      </w:r>
      <w:r>
        <w:rPr>
          <w:rFonts w:ascii="Times New Roman" w:hAnsi="Times New Roman"/>
          <w:sz w:val="26"/>
          <w:szCs w:val="26"/>
          <w:u w:val="single"/>
          <w:lang w:val="pt-BR"/>
        </w:rPr>
        <w:t>falsidade</w:t>
      </w:r>
      <w:r>
        <w:rPr>
          <w:rFonts w:ascii="Times New Roman" w:hAnsi="Times New Roman"/>
          <w:sz w:val="26"/>
          <w:szCs w:val="26"/>
          <w:lang w:val="pt-BR"/>
        </w:rPr>
        <w:t xml:space="preserve"> das fórmulas que se iniciam com quantificadores). </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ab/>
        <w:t xml:space="preserve">Dada </w:t>
      </w:r>
      <w:proofErr w:type="gramStart"/>
      <w:r>
        <w:rPr>
          <w:rFonts w:ascii="Times New Roman" w:hAnsi="Times New Roman"/>
          <w:sz w:val="26"/>
          <w:szCs w:val="26"/>
          <w:lang w:val="pt-BR"/>
        </w:rPr>
        <w:t>a</w:t>
      </w:r>
      <w:proofErr w:type="gramEnd"/>
      <w:r>
        <w:rPr>
          <w:rFonts w:ascii="Times New Roman" w:hAnsi="Times New Roman"/>
          <w:sz w:val="26"/>
          <w:szCs w:val="26"/>
          <w:lang w:val="pt-BR"/>
        </w:rPr>
        <w:t xml:space="preserve"> fórmula P(x) (ou simplesmente P) de uma linguagem formal (que pode ou não conter alguma ocorrência da variável x) admitimos que saibamos identificar se P(x) é verdadeira (</w:t>
      </w:r>
      <w:r>
        <w:rPr>
          <w:rFonts w:ascii="Times New Roman" w:hAnsi="Times New Roman"/>
          <w:b/>
          <w:bCs/>
          <w:sz w:val="26"/>
          <w:szCs w:val="26"/>
          <w:lang w:val="pt-BR"/>
        </w:rPr>
        <w:t>v</w:t>
      </w:r>
      <w:r>
        <w:rPr>
          <w:rFonts w:ascii="Times New Roman" w:hAnsi="Times New Roman"/>
          <w:sz w:val="26"/>
          <w:szCs w:val="26"/>
          <w:lang w:val="pt-BR"/>
        </w:rPr>
        <w:t>) ou falsa (</w:t>
      </w:r>
      <w:r>
        <w:rPr>
          <w:rFonts w:ascii="Times New Roman" w:hAnsi="Times New Roman"/>
          <w:b/>
          <w:bCs/>
          <w:sz w:val="26"/>
          <w:szCs w:val="26"/>
          <w:lang w:val="pt-BR"/>
        </w:rPr>
        <w:t>f</w:t>
      </w:r>
      <w:r>
        <w:rPr>
          <w:rFonts w:ascii="Times New Roman" w:hAnsi="Times New Roman"/>
          <w:sz w:val="26"/>
          <w:szCs w:val="26"/>
          <w:lang w:val="pt-BR"/>
        </w:rPr>
        <w:t>) em todos os universos possíveis aos quais a linguagem formal de P pode fazer referência. Vamos admitir ainda que nos é dado um determinado contexto de referência para a linguagem formal (ou um universo de discurso juntamente com as interpretações, nesse universo, para as constantes e para os símbolos funcionais e de predicados da linguagem). Nessas condições, diremos que as fórmulas dos tipos (</w:t>
      </w:r>
      <w:r>
        <w:rPr>
          <w:rFonts w:ascii="Symbol" w:hAnsi="Symbol"/>
          <w:sz w:val="26"/>
          <w:szCs w:val="26"/>
          <w:lang w:val="pt-BR"/>
        </w:rPr>
        <w:t></w:t>
      </w:r>
      <w:r>
        <w:rPr>
          <w:rFonts w:ascii="Times New Roman" w:hAnsi="Times New Roman"/>
          <w:sz w:val="26"/>
          <w:szCs w:val="26"/>
          <w:lang w:val="pt-BR"/>
        </w:rPr>
        <w:t>x)P(x) e (</w:t>
      </w:r>
      <w:r>
        <w:rPr>
          <w:rFonts w:ascii="Symbol" w:hAnsi="Symbol"/>
          <w:sz w:val="26"/>
          <w:szCs w:val="26"/>
          <w:lang w:val="pt-BR"/>
        </w:rPr>
        <w:t></w:t>
      </w:r>
      <w:r>
        <w:rPr>
          <w:rFonts w:ascii="Times New Roman" w:hAnsi="Times New Roman"/>
          <w:sz w:val="26"/>
          <w:szCs w:val="26"/>
          <w:lang w:val="pt-BR"/>
        </w:rPr>
        <w:t xml:space="preserve">x)P(x) são verdadeiras ou falsas no contexto fornecido conforme satisfizerem o critério correspondente, dentre os descritos abaixo. </w:t>
      </w:r>
    </w:p>
    <w:p w:rsidR="0008088C" w:rsidRDefault="0008088C" w:rsidP="0008088C">
      <w:pPr>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U1) (</w:t>
      </w:r>
      <w:r>
        <w:rPr>
          <w:rFonts w:ascii="Symbol" w:hAnsi="Symbol"/>
          <w:sz w:val="26"/>
          <w:szCs w:val="26"/>
          <w:lang w:val="pt-BR"/>
        </w:rPr>
        <w:t></w:t>
      </w:r>
      <w:r>
        <w:rPr>
          <w:rFonts w:ascii="Times New Roman" w:hAnsi="Times New Roman"/>
          <w:sz w:val="26"/>
          <w:szCs w:val="26"/>
          <w:lang w:val="pt-BR"/>
        </w:rPr>
        <w:t>x) P(x)</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é  </w:t>
      </w:r>
      <w:r>
        <w:rPr>
          <w:rFonts w:ascii="Times New Roman" w:hAnsi="Times New Roman"/>
          <w:b/>
          <w:bCs/>
          <w:sz w:val="26"/>
          <w:szCs w:val="26"/>
          <w:lang w:val="pt-BR"/>
        </w:rPr>
        <w:t>v</w:t>
      </w:r>
      <w:r>
        <w:rPr>
          <w:rFonts w:ascii="Times New Roman" w:hAnsi="Times New Roman"/>
          <w:sz w:val="26"/>
          <w:szCs w:val="26"/>
          <w:lang w:val="pt-BR"/>
        </w:rPr>
        <w:t xml:space="preserve">  se realmente P(x) é </w:t>
      </w:r>
      <w:r>
        <w:rPr>
          <w:rFonts w:ascii="Times New Roman" w:hAnsi="Times New Roman"/>
          <w:b/>
          <w:bCs/>
          <w:sz w:val="26"/>
          <w:szCs w:val="26"/>
          <w:lang w:val="pt-BR"/>
        </w:rPr>
        <w:t>v</w:t>
      </w:r>
      <w:r>
        <w:rPr>
          <w:rFonts w:ascii="Times New Roman" w:hAnsi="Times New Roman"/>
          <w:sz w:val="26"/>
          <w:szCs w:val="26"/>
          <w:lang w:val="pt-BR"/>
        </w:rPr>
        <w:t xml:space="preserve"> para todos os elementos do universo dado</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 xml:space="preserve">                               (aos quais consideramos que a variável x faz</w:t>
      </w:r>
      <w:r w:rsidRPr="004D36E4">
        <w:rPr>
          <w:rFonts w:ascii="Times New Roman" w:hAnsi="Times New Roman"/>
          <w:sz w:val="26"/>
          <w:szCs w:val="26"/>
          <w:lang w:val="pt-BR"/>
        </w:rPr>
        <w:t xml:space="preserve"> </w:t>
      </w:r>
      <w:r>
        <w:rPr>
          <w:rFonts w:ascii="Times New Roman" w:hAnsi="Times New Roman"/>
          <w:sz w:val="26"/>
          <w:szCs w:val="26"/>
          <w:lang w:val="pt-BR"/>
        </w:rPr>
        <w:t>referência).</w:t>
      </w:r>
    </w:p>
    <w:p w:rsidR="0008088C" w:rsidRDefault="0008088C" w:rsidP="0008088C">
      <w:pPr>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U2) (</w:t>
      </w:r>
      <w:r>
        <w:rPr>
          <w:rFonts w:ascii="Symbol" w:hAnsi="Symbol"/>
          <w:sz w:val="26"/>
          <w:szCs w:val="26"/>
          <w:lang w:val="pt-BR"/>
        </w:rPr>
        <w:t></w:t>
      </w:r>
      <w:r>
        <w:rPr>
          <w:rFonts w:ascii="Times New Roman" w:hAnsi="Times New Roman"/>
          <w:sz w:val="26"/>
          <w:szCs w:val="26"/>
          <w:lang w:val="pt-BR"/>
        </w:rPr>
        <w:t>x) P(x)</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é  </w:t>
      </w:r>
      <w:r>
        <w:rPr>
          <w:rFonts w:ascii="Times New Roman" w:hAnsi="Times New Roman"/>
          <w:b/>
          <w:bCs/>
          <w:sz w:val="26"/>
          <w:szCs w:val="26"/>
          <w:lang w:val="pt-BR"/>
        </w:rPr>
        <w:t>f</w:t>
      </w:r>
      <w:r>
        <w:rPr>
          <w:rFonts w:ascii="Times New Roman" w:hAnsi="Times New Roman"/>
          <w:sz w:val="26"/>
          <w:szCs w:val="26"/>
          <w:lang w:val="pt-BR"/>
        </w:rPr>
        <w:t xml:space="preserve">  se realmente existir pelo menos um elemento do universo dado</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 xml:space="preserve">                               (na fórmula a seguir designado por x) para o qual </w:t>
      </w:r>
      <w:r>
        <w:rPr>
          <w:rFonts w:ascii="Symbol" w:hAnsi="Symbol"/>
          <w:sz w:val="26"/>
          <w:szCs w:val="26"/>
          <w:lang w:val="pt-BR"/>
        </w:rPr>
        <w:t></w:t>
      </w:r>
      <w:r>
        <w:rPr>
          <w:rFonts w:ascii="Times New Roman" w:hAnsi="Times New Roman"/>
          <w:sz w:val="26"/>
          <w:szCs w:val="26"/>
          <w:lang w:val="pt-BR"/>
        </w:rPr>
        <w:t xml:space="preserve">P(x) é </w:t>
      </w:r>
      <w:r>
        <w:rPr>
          <w:rFonts w:ascii="Times New Roman" w:hAnsi="Times New Roman"/>
          <w:b/>
          <w:bCs/>
          <w:sz w:val="26"/>
          <w:szCs w:val="26"/>
          <w:lang w:val="pt-BR"/>
        </w:rPr>
        <w:t>v</w:t>
      </w:r>
      <w:r>
        <w:rPr>
          <w:rFonts w:ascii="Times New Roman" w:hAnsi="Times New Roman"/>
          <w:sz w:val="26"/>
          <w:szCs w:val="26"/>
          <w:lang w:val="pt-BR"/>
        </w:rPr>
        <w:t>.</w:t>
      </w:r>
    </w:p>
    <w:p w:rsidR="0008088C" w:rsidRDefault="0008088C" w:rsidP="0008088C">
      <w:pPr>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E1) (</w:t>
      </w:r>
      <w:r>
        <w:rPr>
          <w:rFonts w:ascii="Symbol" w:hAnsi="Symbol"/>
          <w:sz w:val="26"/>
          <w:szCs w:val="26"/>
          <w:lang w:val="pt-BR"/>
        </w:rPr>
        <w:t></w:t>
      </w:r>
      <w:r>
        <w:rPr>
          <w:rFonts w:ascii="Times New Roman" w:hAnsi="Times New Roman"/>
          <w:sz w:val="26"/>
          <w:szCs w:val="26"/>
          <w:lang w:val="pt-BR"/>
        </w:rPr>
        <w:t>x) P(x)</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é  </w:t>
      </w:r>
      <w:r>
        <w:rPr>
          <w:rFonts w:ascii="Times New Roman" w:hAnsi="Times New Roman"/>
          <w:b/>
          <w:bCs/>
          <w:sz w:val="26"/>
          <w:szCs w:val="26"/>
          <w:lang w:val="pt-BR"/>
        </w:rPr>
        <w:t>v</w:t>
      </w:r>
      <w:r>
        <w:rPr>
          <w:rFonts w:ascii="Times New Roman" w:hAnsi="Times New Roman"/>
          <w:sz w:val="26"/>
          <w:szCs w:val="26"/>
          <w:lang w:val="pt-BR"/>
        </w:rPr>
        <w:t xml:space="preserve">  se realmente existir pelo menos um elemento do universo dado</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 xml:space="preserve">                              (designado por x na fórmula que segue) para o qual P(x) é </w:t>
      </w:r>
      <w:r>
        <w:rPr>
          <w:rFonts w:ascii="Times New Roman" w:hAnsi="Times New Roman"/>
          <w:b/>
          <w:bCs/>
          <w:sz w:val="26"/>
          <w:szCs w:val="26"/>
          <w:lang w:val="pt-BR"/>
        </w:rPr>
        <w:t>v</w:t>
      </w:r>
      <w:r>
        <w:rPr>
          <w:rFonts w:ascii="Times New Roman" w:hAnsi="Times New Roman"/>
          <w:sz w:val="26"/>
          <w:szCs w:val="26"/>
          <w:lang w:val="pt-BR"/>
        </w:rPr>
        <w:t>.</w:t>
      </w:r>
    </w:p>
    <w:p w:rsidR="0008088C" w:rsidRDefault="0008088C" w:rsidP="0008088C">
      <w:pPr>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E2) (</w:t>
      </w:r>
      <w:r>
        <w:rPr>
          <w:rFonts w:ascii="Symbol" w:hAnsi="Symbol"/>
          <w:sz w:val="26"/>
          <w:szCs w:val="26"/>
          <w:lang w:val="pt-BR"/>
        </w:rPr>
        <w:t></w:t>
      </w:r>
      <w:r>
        <w:rPr>
          <w:rFonts w:ascii="Times New Roman" w:hAnsi="Times New Roman"/>
          <w:sz w:val="26"/>
          <w:szCs w:val="26"/>
          <w:lang w:val="pt-BR"/>
        </w:rPr>
        <w:t>x) P(x)</w:t>
      </w:r>
      <w:proofErr w:type="gramStart"/>
      <w:r>
        <w:rPr>
          <w:rFonts w:ascii="Times New Roman" w:hAnsi="Times New Roman"/>
          <w:sz w:val="26"/>
          <w:szCs w:val="26"/>
          <w:lang w:val="pt-BR"/>
        </w:rPr>
        <w:t xml:space="preserve">  </w:t>
      </w:r>
      <w:proofErr w:type="gramEnd"/>
      <w:r>
        <w:rPr>
          <w:rFonts w:ascii="Times New Roman" w:hAnsi="Times New Roman"/>
          <w:sz w:val="26"/>
          <w:szCs w:val="26"/>
          <w:lang w:val="pt-BR"/>
        </w:rPr>
        <w:t xml:space="preserve">é  </w:t>
      </w:r>
      <w:r>
        <w:rPr>
          <w:rFonts w:ascii="Times New Roman" w:hAnsi="Times New Roman"/>
          <w:b/>
          <w:bCs/>
          <w:sz w:val="26"/>
          <w:szCs w:val="26"/>
          <w:lang w:val="pt-BR"/>
        </w:rPr>
        <w:t>f</w:t>
      </w:r>
      <w:r>
        <w:rPr>
          <w:rFonts w:ascii="Times New Roman" w:hAnsi="Times New Roman"/>
          <w:sz w:val="26"/>
          <w:szCs w:val="26"/>
          <w:lang w:val="pt-BR"/>
        </w:rPr>
        <w:t xml:space="preserve">   se realmente </w:t>
      </w:r>
      <w:r>
        <w:rPr>
          <w:rFonts w:ascii="Symbol" w:hAnsi="Symbol"/>
          <w:sz w:val="26"/>
          <w:szCs w:val="26"/>
          <w:lang w:val="pt-BR"/>
        </w:rPr>
        <w:t></w:t>
      </w:r>
      <w:r>
        <w:rPr>
          <w:rFonts w:ascii="Times New Roman" w:hAnsi="Times New Roman"/>
          <w:sz w:val="26"/>
          <w:szCs w:val="26"/>
          <w:lang w:val="pt-BR"/>
        </w:rPr>
        <w:t xml:space="preserve">P(x) é </w:t>
      </w:r>
      <w:r>
        <w:rPr>
          <w:rFonts w:ascii="Times New Roman" w:hAnsi="Times New Roman"/>
          <w:b/>
          <w:bCs/>
          <w:sz w:val="26"/>
          <w:szCs w:val="26"/>
          <w:lang w:val="pt-BR"/>
        </w:rPr>
        <w:t>v</w:t>
      </w:r>
      <w:r>
        <w:rPr>
          <w:rFonts w:ascii="Times New Roman" w:hAnsi="Times New Roman"/>
          <w:sz w:val="26"/>
          <w:szCs w:val="26"/>
          <w:lang w:val="pt-BR"/>
        </w:rPr>
        <w:t xml:space="preserve"> para todos os elementos do universo dado</w:t>
      </w:r>
    </w:p>
    <w:p w:rsidR="0008088C" w:rsidRDefault="0008088C" w:rsidP="0008088C">
      <w:pPr>
        <w:jc w:val="both"/>
        <w:rPr>
          <w:rFonts w:ascii="Times New Roman" w:hAnsi="Times New Roman"/>
          <w:sz w:val="26"/>
          <w:szCs w:val="26"/>
          <w:lang w:val="pt-BR"/>
        </w:rPr>
      </w:pPr>
      <w:r>
        <w:rPr>
          <w:rFonts w:ascii="Times New Roman" w:hAnsi="Times New Roman"/>
          <w:sz w:val="26"/>
          <w:szCs w:val="26"/>
          <w:lang w:val="pt-BR"/>
        </w:rPr>
        <w:t xml:space="preserve">                               (aos quais consideramos que a variável x faz</w:t>
      </w:r>
      <w:r w:rsidRPr="004D36E4">
        <w:rPr>
          <w:rFonts w:ascii="Times New Roman" w:hAnsi="Times New Roman"/>
          <w:sz w:val="26"/>
          <w:szCs w:val="26"/>
          <w:lang w:val="pt-BR"/>
        </w:rPr>
        <w:t xml:space="preserve"> </w:t>
      </w:r>
      <w:r>
        <w:rPr>
          <w:rFonts w:ascii="Times New Roman" w:hAnsi="Times New Roman"/>
          <w:sz w:val="26"/>
          <w:szCs w:val="26"/>
          <w:lang w:val="pt-BR"/>
        </w:rPr>
        <w:t>referência).</w:t>
      </w:r>
    </w:p>
    <w:p w:rsidR="0008088C" w:rsidRDefault="0008088C" w:rsidP="0008088C">
      <w:pPr>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sidRPr="00EB25B0">
        <w:rPr>
          <w:rFonts w:ascii="Times New Roman" w:hAnsi="Times New Roman"/>
          <w:b/>
          <w:sz w:val="26"/>
          <w:szCs w:val="26"/>
          <w:u w:val="single"/>
          <w:lang w:val="pt-BR"/>
        </w:rPr>
        <w:t xml:space="preserve">Definições </w:t>
      </w:r>
      <w:proofErr w:type="gramStart"/>
      <w:r w:rsidRPr="00EB25B0">
        <w:rPr>
          <w:rFonts w:ascii="Times New Roman" w:hAnsi="Times New Roman"/>
          <w:b/>
          <w:sz w:val="26"/>
          <w:szCs w:val="26"/>
          <w:u w:val="single"/>
          <w:lang w:val="pt-BR"/>
        </w:rPr>
        <w:t>3</w:t>
      </w:r>
      <w:proofErr w:type="gramEnd"/>
      <w:r>
        <w:rPr>
          <w:rFonts w:ascii="Times New Roman" w:hAnsi="Times New Roman"/>
          <w:sz w:val="26"/>
          <w:szCs w:val="26"/>
          <w:lang w:val="pt-BR"/>
        </w:rPr>
        <w:t xml:space="preserve">: Diremos que uma fórmula é </w:t>
      </w:r>
      <w:r>
        <w:rPr>
          <w:rFonts w:ascii="Times New Roman" w:hAnsi="Times New Roman"/>
          <w:sz w:val="26"/>
          <w:szCs w:val="26"/>
          <w:u w:val="single"/>
          <w:lang w:val="pt-BR"/>
        </w:rPr>
        <w:t>válida</w:t>
      </w:r>
      <w:r>
        <w:rPr>
          <w:rFonts w:ascii="Times New Roman" w:hAnsi="Times New Roman"/>
          <w:sz w:val="26"/>
          <w:szCs w:val="26"/>
          <w:lang w:val="pt-BR"/>
        </w:rPr>
        <w:t xml:space="preserve">, </w:t>
      </w:r>
      <w:r>
        <w:rPr>
          <w:rFonts w:ascii="Times New Roman" w:hAnsi="Times New Roman"/>
          <w:sz w:val="26"/>
          <w:szCs w:val="26"/>
          <w:u w:val="single"/>
          <w:lang w:val="pt-BR"/>
        </w:rPr>
        <w:t>universalmente verdadeira</w:t>
      </w:r>
      <w:r>
        <w:rPr>
          <w:rFonts w:ascii="Times New Roman" w:hAnsi="Times New Roman"/>
          <w:sz w:val="26"/>
          <w:szCs w:val="26"/>
          <w:lang w:val="pt-BR"/>
        </w:rPr>
        <w:t xml:space="preserve"> ou uma </w:t>
      </w:r>
      <w:r>
        <w:rPr>
          <w:rFonts w:ascii="Times New Roman" w:hAnsi="Times New Roman"/>
          <w:sz w:val="26"/>
          <w:szCs w:val="26"/>
          <w:u w:val="single"/>
          <w:lang w:val="pt-BR"/>
        </w:rPr>
        <w:t>lei da lógica</w:t>
      </w:r>
      <w:r>
        <w:rPr>
          <w:rFonts w:ascii="Times New Roman" w:hAnsi="Times New Roman"/>
          <w:sz w:val="26"/>
          <w:szCs w:val="26"/>
          <w:lang w:val="pt-BR"/>
        </w:rPr>
        <w:t xml:space="preserve"> se ela for verdadeira em todos os contextos ou universos onde seja possível dar interpretação ou significados para a linguagem formal na qual ela é escrita. Se uma fórmula é </w:t>
      </w:r>
      <w:r w:rsidRPr="009C51C2">
        <w:rPr>
          <w:rFonts w:ascii="Times New Roman" w:hAnsi="Times New Roman"/>
          <w:sz w:val="26"/>
          <w:szCs w:val="26"/>
          <w:u w:val="single"/>
          <w:lang w:val="pt-BR"/>
        </w:rPr>
        <w:t>universalmente falsa</w:t>
      </w:r>
      <w:r>
        <w:rPr>
          <w:rFonts w:ascii="Times New Roman" w:hAnsi="Times New Roman"/>
          <w:sz w:val="26"/>
          <w:szCs w:val="26"/>
          <w:lang w:val="pt-BR"/>
        </w:rPr>
        <w:t xml:space="preserve"> (falsa em todos os contextos possíveis) então sua negação será uma lei da lógica (por quê?). Fórmulas que não são nem verdades nem falsidades universais, como a do exemplo dado na linguagem algébrica, antes da definição </w:t>
      </w:r>
      <w:proofErr w:type="gramStart"/>
      <w:r>
        <w:rPr>
          <w:rFonts w:ascii="Times New Roman" w:hAnsi="Times New Roman"/>
          <w:sz w:val="26"/>
          <w:szCs w:val="26"/>
          <w:lang w:val="pt-BR"/>
        </w:rPr>
        <w:t>2</w:t>
      </w:r>
      <w:proofErr w:type="gramEnd"/>
      <w:r>
        <w:rPr>
          <w:rFonts w:ascii="Times New Roman" w:hAnsi="Times New Roman"/>
          <w:sz w:val="26"/>
          <w:szCs w:val="26"/>
          <w:lang w:val="pt-BR"/>
        </w:rPr>
        <w:t xml:space="preserve"> acima, são ditas </w:t>
      </w:r>
      <w:r>
        <w:rPr>
          <w:rFonts w:ascii="Times New Roman" w:hAnsi="Times New Roman"/>
          <w:sz w:val="26"/>
          <w:szCs w:val="26"/>
          <w:u w:val="single"/>
          <w:lang w:val="pt-BR"/>
        </w:rPr>
        <w:t>contingentes</w:t>
      </w:r>
      <w:r>
        <w:rPr>
          <w:rFonts w:ascii="Times New Roman" w:hAnsi="Times New Roman"/>
          <w:sz w:val="26"/>
          <w:szCs w:val="26"/>
          <w:lang w:val="pt-BR"/>
        </w:rPr>
        <w:t>.</w:t>
      </w:r>
    </w:p>
    <w:p w:rsidR="0008088C" w:rsidRDefault="0008088C" w:rsidP="0008088C">
      <w:pPr>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sidRPr="00B76355">
        <w:rPr>
          <w:rFonts w:ascii="Times New Roman" w:hAnsi="Times New Roman"/>
          <w:b/>
          <w:sz w:val="26"/>
          <w:szCs w:val="26"/>
          <w:lang w:val="pt-BR"/>
        </w:rPr>
        <w:t xml:space="preserve"> </w:t>
      </w:r>
      <w:r w:rsidRPr="00B76355">
        <w:rPr>
          <w:rFonts w:ascii="Times New Roman" w:hAnsi="Times New Roman"/>
          <w:b/>
          <w:sz w:val="26"/>
          <w:szCs w:val="26"/>
          <w:u w:val="single"/>
          <w:lang w:val="pt-BR"/>
        </w:rPr>
        <w:t xml:space="preserve">Exercício </w:t>
      </w:r>
      <w:proofErr w:type="gramStart"/>
      <w:r w:rsidRPr="00B76355">
        <w:rPr>
          <w:rFonts w:ascii="Times New Roman" w:hAnsi="Times New Roman"/>
          <w:b/>
          <w:sz w:val="26"/>
          <w:szCs w:val="26"/>
          <w:u w:val="single"/>
          <w:lang w:val="pt-BR"/>
        </w:rPr>
        <w:t>7</w:t>
      </w:r>
      <w:proofErr w:type="gramEnd"/>
      <w:r>
        <w:rPr>
          <w:rFonts w:ascii="Times New Roman" w:hAnsi="Times New Roman"/>
          <w:sz w:val="26"/>
          <w:szCs w:val="26"/>
          <w:lang w:val="pt-BR"/>
        </w:rPr>
        <w:t xml:space="preserve">: Temos as seguintes verdades lógicas que não podem ser demonstradas por tabelas de verdade pois envolvem quantificadores. Demonstre-as usando a definição </w:t>
      </w:r>
      <w:proofErr w:type="gramStart"/>
      <w:r>
        <w:rPr>
          <w:rFonts w:ascii="Times New Roman" w:hAnsi="Times New Roman"/>
          <w:sz w:val="26"/>
          <w:szCs w:val="26"/>
          <w:lang w:val="pt-BR"/>
        </w:rPr>
        <w:t>2</w:t>
      </w:r>
      <w:proofErr w:type="gramEnd"/>
      <w:r>
        <w:rPr>
          <w:rFonts w:ascii="Times New Roman" w:hAnsi="Times New Roman"/>
          <w:sz w:val="26"/>
          <w:szCs w:val="26"/>
          <w:lang w:val="pt-BR"/>
        </w:rPr>
        <w:t xml:space="preserve">  (use as tabelas também, para avaliar a veracidade de fórmulas com conectivos):</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1</w:t>
      </w:r>
      <w:proofErr w:type="gramEnd"/>
      <w:r>
        <w:rPr>
          <w:rFonts w:ascii="Times New Roman" w:hAnsi="Times New Roman"/>
          <w:sz w:val="26"/>
          <w:szCs w:val="26"/>
          <w:lang w:val="pt-BR"/>
        </w:rPr>
        <w:t>) (</w:t>
      </w:r>
      <w:r>
        <w:rPr>
          <w:rFonts w:ascii="Symbol" w:hAnsi="Symbol"/>
          <w:sz w:val="26"/>
          <w:szCs w:val="26"/>
          <w:lang w:val="pt-BR"/>
        </w:rPr>
        <w:t></w:t>
      </w:r>
      <w:r>
        <w:rPr>
          <w:rFonts w:ascii="Times New Roman" w:hAnsi="Times New Roman"/>
          <w:sz w:val="26"/>
          <w:szCs w:val="26"/>
          <w:lang w:val="pt-BR"/>
        </w:rPr>
        <w:t xml:space="preserve">x)P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y)P</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2</w:t>
      </w:r>
      <w:proofErr w:type="gramEnd"/>
      <w:r>
        <w:rPr>
          <w:rFonts w:ascii="Times New Roman" w:hAnsi="Times New Roman"/>
          <w:sz w:val="26"/>
          <w:szCs w:val="26"/>
          <w:lang w:val="pt-BR"/>
        </w:rPr>
        <w:t>) (</w:t>
      </w:r>
      <w:r>
        <w:rPr>
          <w:rFonts w:ascii="Symbol" w:hAnsi="Symbol"/>
          <w:sz w:val="26"/>
          <w:szCs w:val="26"/>
          <w:lang w:val="pt-BR"/>
        </w:rPr>
        <w:t></w:t>
      </w:r>
      <w:r>
        <w:rPr>
          <w:rFonts w:ascii="Times New Roman" w:hAnsi="Times New Roman"/>
          <w:sz w:val="26"/>
          <w:szCs w:val="26"/>
          <w:lang w:val="pt-BR"/>
        </w:rPr>
        <w:t xml:space="preserve">x)P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x) </w:t>
      </w:r>
      <w:r>
        <w:rPr>
          <w:rFonts w:ascii="Symbol" w:hAnsi="Symbol"/>
          <w:sz w:val="26"/>
          <w:szCs w:val="26"/>
          <w:lang w:val="pt-BR"/>
        </w:rPr>
        <w:t></w:t>
      </w:r>
      <w:r>
        <w:rPr>
          <w:rFonts w:ascii="Times New Roman" w:hAnsi="Times New Roman"/>
          <w:sz w:val="26"/>
          <w:szCs w:val="26"/>
          <w:lang w:val="pt-BR"/>
        </w:rPr>
        <w:t>P</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3</w:t>
      </w:r>
      <w:proofErr w:type="gramEnd"/>
      <w:r>
        <w:rPr>
          <w:rFonts w:ascii="Times New Roman" w:hAnsi="Times New Roman"/>
          <w:sz w:val="26"/>
          <w:szCs w:val="26"/>
          <w:lang w:val="pt-BR"/>
        </w:rPr>
        <w:t>) (</w:t>
      </w:r>
      <w:r>
        <w:rPr>
          <w:rFonts w:ascii="Symbol" w:hAnsi="Symbol"/>
          <w:sz w:val="26"/>
          <w:szCs w:val="26"/>
          <w:lang w:val="pt-BR"/>
        </w:rPr>
        <w:t></w:t>
      </w:r>
      <w:r>
        <w:rPr>
          <w:rFonts w:ascii="Times New Roman" w:hAnsi="Times New Roman"/>
          <w:sz w:val="26"/>
          <w:szCs w:val="26"/>
          <w:lang w:val="pt-BR"/>
        </w:rPr>
        <w:t xml:space="preserve">x)P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x) </w:t>
      </w:r>
      <w:r>
        <w:rPr>
          <w:rFonts w:ascii="Symbol" w:hAnsi="Symbol"/>
          <w:sz w:val="26"/>
          <w:szCs w:val="26"/>
          <w:lang w:val="pt-BR"/>
        </w:rPr>
        <w:t></w:t>
      </w:r>
      <w:r>
        <w:rPr>
          <w:rFonts w:ascii="Times New Roman" w:hAnsi="Times New Roman"/>
          <w:sz w:val="26"/>
          <w:szCs w:val="26"/>
          <w:lang w:val="pt-BR"/>
        </w:rPr>
        <w:t>P</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4</w:t>
      </w:r>
      <w:proofErr w:type="gramEnd"/>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x)P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x) </w:t>
      </w:r>
      <w:r>
        <w:rPr>
          <w:rFonts w:ascii="Symbol" w:hAnsi="Symbol"/>
          <w:sz w:val="26"/>
          <w:szCs w:val="26"/>
          <w:lang w:val="pt-BR"/>
        </w:rPr>
        <w:t></w:t>
      </w:r>
      <w:r>
        <w:rPr>
          <w:rFonts w:ascii="Times New Roman" w:hAnsi="Times New Roman"/>
          <w:sz w:val="26"/>
          <w:szCs w:val="26"/>
          <w:lang w:val="pt-BR"/>
        </w:rPr>
        <w:t>P</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5</w:t>
      </w:r>
      <w:proofErr w:type="gramEnd"/>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 xml:space="preserve">x)P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 xml:space="preserve">x) </w:t>
      </w:r>
      <w:r>
        <w:rPr>
          <w:rFonts w:ascii="Symbol" w:hAnsi="Symbol"/>
          <w:sz w:val="26"/>
          <w:szCs w:val="26"/>
          <w:lang w:val="pt-BR"/>
        </w:rPr>
        <w:t></w:t>
      </w:r>
      <w:r>
        <w:rPr>
          <w:rFonts w:ascii="Times New Roman" w:hAnsi="Times New Roman"/>
          <w:sz w:val="26"/>
          <w:szCs w:val="26"/>
          <w:lang w:val="pt-BR"/>
        </w:rPr>
        <w:t>P</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6</w:t>
      </w:r>
      <w:proofErr w:type="gramEnd"/>
      <w:r>
        <w:rPr>
          <w:rFonts w:ascii="Times New Roman" w:hAnsi="Times New Roman"/>
          <w:sz w:val="26"/>
          <w:szCs w:val="26"/>
          <w:lang w:val="pt-BR"/>
        </w:rPr>
        <w:t>) (</w:t>
      </w:r>
      <w:r>
        <w:rPr>
          <w:rFonts w:ascii="Symbol" w:hAnsi="Symbol"/>
          <w:sz w:val="26"/>
          <w:szCs w:val="26"/>
          <w:lang w:val="pt-BR"/>
        </w:rPr>
        <w:t></w:t>
      </w:r>
      <w:r>
        <w:rPr>
          <w:rFonts w:ascii="Times New Roman" w:hAnsi="Times New Roman"/>
          <w:sz w:val="26"/>
          <w:szCs w:val="26"/>
          <w:lang w:val="pt-BR"/>
        </w:rPr>
        <w:t xml:space="preserve">x)P </w:t>
      </w:r>
      <w:r>
        <w:rPr>
          <w:rFonts w:ascii="Symbol" w:hAnsi="Symbol"/>
          <w:sz w:val="26"/>
          <w:szCs w:val="26"/>
          <w:lang w:val="pt-BR"/>
        </w:rPr>
        <w:t></w:t>
      </w:r>
      <w:r>
        <w:rPr>
          <w:rFonts w:ascii="Times New Roman" w:hAnsi="Times New Roman"/>
          <w:sz w:val="26"/>
          <w:szCs w:val="26"/>
          <w:lang w:val="pt-BR"/>
        </w:rPr>
        <w:t xml:space="preserve"> P(t) onde t é um termo</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7</w:t>
      </w:r>
      <w:proofErr w:type="gramEnd"/>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x)(</w:t>
      </w:r>
      <w:r>
        <w:rPr>
          <w:rFonts w:ascii="Symbol" w:hAnsi="Symbol"/>
          <w:sz w:val="26"/>
          <w:szCs w:val="26"/>
          <w:lang w:val="pt-BR"/>
        </w:rPr>
        <w:t></w:t>
      </w:r>
      <w:r>
        <w:rPr>
          <w:rFonts w:ascii="Times New Roman" w:hAnsi="Times New Roman"/>
          <w:sz w:val="26"/>
          <w:szCs w:val="26"/>
          <w:lang w:val="pt-BR"/>
        </w:rPr>
        <w:t>y)(</w:t>
      </w:r>
      <w:r>
        <w:rPr>
          <w:rFonts w:ascii="Symbol" w:hAnsi="Symbol"/>
          <w:sz w:val="26"/>
          <w:szCs w:val="26"/>
          <w:lang w:val="pt-BR"/>
        </w:rPr>
        <w:t></w:t>
      </w:r>
      <w:r>
        <w:rPr>
          <w:rFonts w:ascii="Times New Roman" w:hAnsi="Times New Roman"/>
          <w:sz w:val="26"/>
          <w:szCs w:val="26"/>
          <w:lang w:val="pt-BR"/>
        </w:rPr>
        <w:t xml:space="preserve">z)P </w:t>
      </w:r>
      <w:r>
        <w:rPr>
          <w:rFonts w:ascii="Symbol" w:hAnsi="Symbol"/>
          <w:sz w:val="26"/>
          <w:szCs w:val="26"/>
          <w:lang w:val="pt-BR"/>
        </w:rPr>
        <w:t></w:t>
      </w:r>
      <w:r>
        <w:rPr>
          <w:rFonts w:ascii="Times New Roman" w:hAnsi="Times New Roman"/>
          <w:sz w:val="26"/>
          <w:szCs w:val="26"/>
          <w:lang w:val="pt-BR"/>
        </w:rPr>
        <w:t xml:space="preserve"> (</w:t>
      </w:r>
      <w:r>
        <w:rPr>
          <w:rFonts w:ascii="Symbol" w:hAnsi="Symbol"/>
          <w:sz w:val="26"/>
          <w:szCs w:val="26"/>
          <w:lang w:val="pt-BR"/>
        </w:rPr>
        <w:t></w:t>
      </w:r>
      <w:r>
        <w:rPr>
          <w:rFonts w:ascii="Times New Roman" w:hAnsi="Times New Roman"/>
          <w:sz w:val="26"/>
          <w:szCs w:val="26"/>
          <w:lang w:val="pt-BR"/>
        </w:rPr>
        <w:t>x)(</w:t>
      </w:r>
      <w:r>
        <w:rPr>
          <w:rFonts w:ascii="Symbol" w:hAnsi="Symbol"/>
          <w:sz w:val="26"/>
          <w:szCs w:val="26"/>
          <w:lang w:val="pt-BR"/>
        </w:rPr>
        <w:t></w:t>
      </w:r>
      <w:r>
        <w:rPr>
          <w:rFonts w:ascii="Times New Roman" w:hAnsi="Times New Roman"/>
          <w:sz w:val="26"/>
          <w:szCs w:val="26"/>
          <w:lang w:val="pt-BR"/>
        </w:rPr>
        <w:t>y)(</w:t>
      </w:r>
      <w:r>
        <w:rPr>
          <w:rFonts w:ascii="Symbol" w:hAnsi="Symbol"/>
          <w:sz w:val="26"/>
          <w:szCs w:val="26"/>
          <w:lang w:val="pt-BR"/>
        </w:rPr>
        <w:t></w:t>
      </w:r>
      <w:r>
        <w:rPr>
          <w:rFonts w:ascii="Times New Roman" w:hAnsi="Times New Roman"/>
          <w:sz w:val="26"/>
          <w:szCs w:val="26"/>
          <w:lang w:val="pt-BR"/>
        </w:rPr>
        <w:t xml:space="preserve">z) </w:t>
      </w:r>
      <w:r>
        <w:rPr>
          <w:rFonts w:ascii="Symbol" w:hAnsi="Symbol"/>
          <w:sz w:val="26"/>
          <w:szCs w:val="26"/>
          <w:lang w:val="pt-BR"/>
        </w:rPr>
        <w:t></w:t>
      </w:r>
      <w:r>
        <w:rPr>
          <w:rFonts w:ascii="Times New Roman" w:hAnsi="Times New Roman"/>
          <w:sz w:val="26"/>
          <w:szCs w:val="26"/>
          <w:lang w:val="pt-BR"/>
        </w:rPr>
        <w:t>P</w:t>
      </w:r>
    </w:p>
    <w:p w:rsidR="0008088C" w:rsidRDefault="0008088C" w:rsidP="0008088C">
      <w:pPr>
        <w:ind w:left="1134"/>
        <w:jc w:val="both"/>
        <w:rPr>
          <w:rFonts w:ascii="Times New Roman" w:hAnsi="Times New Roman"/>
          <w:sz w:val="26"/>
          <w:szCs w:val="26"/>
          <w:lang w:val="pt-BR"/>
        </w:rPr>
      </w:pPr>
      <w:proofErr w:type="gramStart"/>
      <w:r>
        <w:rPr>
          <w:rFonts w:ascii="Times New Roman" w:hAnsi="Times New Roman"/>
          <w:sz w:val="26"/>
          <w:szCs w:val="26"/>
          <w:lang w:val="pt-BR"/>
        </w:rPr>
        <w:t>8</w:t>
      </w:r>
      <w:proofErr w:type="gramEnd"/>
      <w:r>
        <w:rPr>
          <w:rFonts w:ascii="Times New Roman" w:hAnsi="Times New Roman"/>
          <w:sz w:val="26"/>
          <w:szCs w:val="26"/>
          <w:lang w:val="pt-BR"/>
        </w:rPr>
        <w:t>)</w:t>
      </w:r>
      <w:r>
        <w:rPr>
          <w:rFonts w:ascii="Symbol" w:hAnsi="Symbol"/>
          <w:sz w:val="26"/>
          <w:szCs w:val="26"/>
          <w:lang w:val="pt-BR"/>
        </w:rPr>
        <w:t></w:t>
      </w:r>
      <w:r>
        <w:rPr>
          <w:rFonts w:ascii="Times New Roman" w:hAnsi="Times New Roman"/>
          <w:sz w:val="26"/>
          <w:szCs w:val="26"/>
          <w:lang w:val="pt-BR"/>
        </w:rPr>
        <w:t>x (x = x)</w:t>
      </w:r>
    </w:p>
    <w:p w:rsidR="0008088C" w:rsidRDefault="0008088C" w:rsidP="0008088C">
      <w:pPr>
        <w:ind w:left="1560" w:hanging="426"/>
        <w:jc w:val="both"/>
        <w:rPr>
          <w:rFonts w:ascii="Times New Roman" w:hAnsi="Times New Roman"/>
          <w:sz w:val="26"/>
          <w:szCs w:val="26"/>
          <w:lang w:val="pt-BR"/>
        </w:rPr>
      </w:pPr>
      <w:proofErr w:type="gramStart"/>
      <w:r>
        <w:rPr>
          <w:rFonts w:ascii="Times New Roman" w:hAnsi="Times New Roman"/>
          <w:sz w:val="26"/>
          <w:szCs w:val="26"/>
          <w:lang w:val="pt-BR"/>
        </w:rPr>
        <w:t>9</w:t>
      </w:r>
      <w:proofErr w:type="gramEnd"/>
      <w:r>
        <w:rPr>
          <w:rFonts w:ascii="Times New Roman" w:hAnsi="Times New Roman"/>
          <w:sz w:val="26"/>
          <w:szCs w:val="26"/>
          <w:lang w:val="pt-BR"/>
        </w:rPr>
        <w:t>)</w:t>
      </w:r>
      <w:r>
        <w:rPr>
          <w:rFonts w:ascii="Symbol" w:hAnsi="Symbol"/>
          <w:sz w:val="26"/>
          <w:szCs w:val="26"/>
          <w:lang w:val="pt-BR"/>
        </w:rPr>
        <w:t></w:t>
      </w:r>
      <w:proofErr w:type="spellStart"/>
      <w:r>
        <w:rPr>
          <w:rFonts w:ascii="Times New Roman" w:hAnsi="Times New Roman"/>
          <w:sz w:val="26"/>
          <w:szCs w:val="26"/>
          <w:lang w:val="pt-BR"/>
        </w:rPr>
        <w:t>x</w:t>
      </w:r>
      <w:r>
        <w:rPr>
          <w:rFonts w:ascii="Symbol" w:hAnsi="Symbol"/>
          <w:sz w:val="26"/>
          <w:szCs w:val="26"/>
          <w:lang w:val="pt-BR"/>
        </w:rPr>
        <w:t></w:t>
      </w:r>
      <w:r>
        <w:rPr>
          <w:rFonts w:ascii="Times New Roman" w:hAnsi="Times New Roman"/>
          <w:sz w:val="26"/>
          <w:szCs w:val="26"/>
          <w:lang w:val="pt-BR"/>
        </w:rPr>
        <w:t>y</w:t>
      </w:r>
      <w:proofErr w:type="spellEnd"/>
      <w:r>
        <w:rPr>
          <w:rFonts w:ascii="Times New Roman" w:hAnsi="Times New Roman"/>
          <w:sz w:val="26"/>
          <w:szCs w:val="26"/>
          <w:lang w:val="pt-BR"/>
        </w:rPr>
        <w:t xml:space="preserve">(x = y </w:t>
      </w:r>
      <w:r>
        <w:rPr>
          <w:rFonts w:ascii="Symbol" w:hAnsi="Symbol"/>
          <w:sz w:val="26"/>
          <w:szCs w:val="26"/>
          <w:lang w:val="pt-BR"/>
        </w:rPr>
        <w:t></w:t>
      </w:r>
      <w:r>
        <w:rPr>
          <w:rFonts w:ascii="Times New Roman" w:hAnsi="Times New Roman"/>
          <w:sz w:val="26"/>
          <w:szCs w:val="26"/>
          <w:lang w:val="pt-BR"/>
        </w:rPr>
        <w:t xml:space="preserve"> f(x) = f(y)) onde f é uma função qualquer.</w:t>
      </w:r>
    </w:p>
    <w:p w:rsidR="0008088C" w:rsidRDefault="0008088C" w:rsidP="0008088C">
      <w:pPr>
        <w:ind w:left="1560" w:hanging="426"/>
        <w:jc w:val="both"/>
        <w:rPr>
          <w:rFonts w:ascii="Times New Roman" w:hAnsi="Times New Roman"/>
          <w:sz w:val="26"/>
          <w:szCs w:val="26"/>
          <w:lang w:val="pt-BR"/>
        </w:rPr>
      </w:pPr>
      <w:proofErr w:type="gramStart"/>
      <w:r>
        <w:rPr>
          <w:rFonts w:ascii="Times New Roman" w:hAnsi="Times New Roman"/>
          <w:sz w:val="26"/>
          <w:szCs w:val="26"/>
          <w:lang w:val="pt-BR"/>
        </w:rPr>
        <w:t>10)</w:t>
      </w:r>
      <w:proofErr w:type="gramEnd"/>
      <w:r>
        <w:rPr>
          <w:rFonts w:ascii="Symbol" w:hAnsi="Symbol"/>
          <w:sz w:val="26"/>
          <w:szCs w:val="26"/>
          <w:lang w:val="pt-BR"/>
        </w:rPr>
        <w:t></w:t>
      </w:r>
      <w:proofErr w:type="spellStart"/>
      <w:r>
        <w:rPr>
          <w:rFonts w:ascii="Times New Roman" w:hAnsi="Times New Roman"/>
          <w:sz w:val="26"/>
          <w:szCs w:val="26"/>
          <w:lang w:val="pt-BR"/>
        </w:rPr>
        <w:t>x</w:t>
      </w:r>
      <w:r>
        <w:rPr>
          <w:rFonts w:ascii="Symbol" w:hAnsi="Symbol"/>
          <w:sz w:val="26"/>
          <w:szCs w:val="26"/>
          <w:lang w:val="pt-BR"/>
        </w:rPr>
        <w:t></w:t>
      </w:r>
      <w:r>
        <w:rPr>
          <w:rFonts w:ascii="Times New Roman" w:hAnsi="Times New Roman"/>
          <w:sz w:val="26"/>
          <w:szCs w:val="26"/>
          <w:lang w:val="pt-BR"/>
        </w:rPr>
        <w:t>y</w:t>
      </w:r>
      <w:proofErr w:type="spellEnd"/>
      <w:r>
        <w:rPr>
          <w:rFonts w:ascii="Times New Roman" w:hAnsi="Times New Roman"/>
          <w:sz w:val="26"/>
          <w:szCs w:val="26"/>
          <w:lang w:val="pt-BR"/>
        </w:rPr>
        <w:t xml:space="preserve">(x = y </w:t>
      </w:r>
      <w:r>
        <w:rPr>
          <w:rFonts w:ascii="Symbol" w:hAnsi="Symbol"/>
          <w:sz w:val="26"/>
          <w:szCs w:val="26"/>
          <w:lang w:val="pt-BR"/>
        </w:rPr>
        <w:t></w:t>
      </w:r>
      <w:r>
        <w:rPr>
          <w:rFonts w:ascii="Times New Roman" w:hAnsi="Times New Roman"/>
          <w:sz w:val="26"/>
          <w:szCs w:val="26"/>
          <w:lang w:val="pt-BR"/>
        </w:rPr>
        <w:t xml:space="preserve"> (P(x) </w:t>
      </w:r>
      <w:r>
        <w:rPr>
          <w:rFonts w:ascii="Symbol" w:hAnsi="Symbol"/>
          <w:sz w:val="26"/>
          <w:szCs w:val="26"/>
          <w:lang w:val="pt-BR"/>
        </w:rPr>
        <w:t></w:t>
      </w:r>
      <w:r>
        <w:rPr>
          <w:rFonts w:ascii="Times New Roman" w:hAnsi="Times New Roman"/>
          <w:sz w:val="26"/>
          <w:szCs w:val="26"/>
          <w:lang w:val="pt-BR"/>
        </w:rPr>
        <w:t xml:space="preserve"> P(y))) onde P(x) é uma fórmula qualquer e P(y) é a mesma fórmula, só que trocando todas as ocorrências da variável x pela variável y.</w:t>
      </w:r>
    </w:p>
    <w:p w:rsidR="0008088C" w:rsidRDefault="0008088C" w:rsidP="0008088C">
      <w:pPr>
        <w:ind w:left="1560" w:hanging="426"/>
        <w:jc w:val="both"/>
        <w:rPr>
          <w:rFonts w:ascii="Times New Roman" w:hAnsi="Times New Roman"/>
          <w:sz w:val="26"/>
          <w:szCs w:val="26"/>
          <w:lang w:val="pt-BR"/>
        </w:rPr>
      </w:pPr>
    </w:p>
    <w:p w:rsidR="0008088C" w:rsidRDefault="0008088C" w:rsidP="0008088C">
      <w:pPr>
        <w:jc w:val="both"/>
        <w:rPr>
          <w:rFonts w:ascii="Times New Roman" w:hAnsi="Times New Roman"/>
          <w:sz w:val="26"/>
          <w:szCs w:val="26"/>
          <w:lang w:val="pt-BR"/>
        </w:rPr>
      </w:pPr>
      <w:r w:rsidRPr="0014390C">
        <w:rPr>
          <w:rFonts w:ascii="Times New Roman" w:hAnsi="Times New Roman"/>
          <w:b/>
          <w:sz w:val="26"/>
          <w:szCs w:val="26"/>
          <w:u w:val="single"/>
          <w:lang w:val="pt-BR"/>
        </w:rPr>
        <w:t xml:space="preserve">Exercício </w:t>
      </w:r>
      <w:proofErr w:type="gramStart"/>
      <w:r w:rsidRPr="0014390C">
        <w:rPr>
          <w:rFonts w:ascii="Times New Roman" w:hAnsi="Times New Roman"/>
          <w:b/>
          <w:sz w:val="26"/>
          <w:szCs w:val="26"/>
          <w:u w:val="single"/>
          <w:lang w:val="pt-BR"/>
        </w:rPr>
        <w:t>8</w:t>
      </w:r>
      <w:proofErr w:type="gramEnd"/>
      <w:r>
        <w:rPr>
          <w:rFonts w:ascii="Times New Roman" w:hAnsi="Times New Roman"/>
          <w:sz w:val="26"/>
          <w:szCs w:val="26"/>
          <w:lang w:val="pt-BR"/>
        </w:rPr>
        <w:t xml:space="preserve">: Dê exemplos e contra exemplos para as fórmulas fechadas dos exemplos do item </w:t>
      </w:r>
      <w:r>
        <w:rPr>
          <w:rFonts w:ascii="Times New Roman" w:hAnsi="Times New Roman"/>
          <w:b/>
          <w:sz w:val="26"/>
          <w:szCs w:val="26"/>
          <w:lang w:val="pt-BR"/>
        </w:rPr>
        <w:t>E)</w:t>
      </w:r>
      <w:r>
        <w:rPr>
          <w:rFonts w:ascii="Times New Roman" w:hAnsi="Times New Roman"/>
          <w:sz w:val="26"/>
          <w:szCs w:val="26"/>
          <w:lang w:val="pt-BR"/>
        </w:rPr>
        <w:t xml:space="preserve">  (p. 5 da apostila), comprovando assim que representam afirmações contingentes. Não esqueça, você </w:t>
      </w:r>
      <w:proofErr w:type="gramStart"/>
      <w:r>
        <w:rPr>
          <w:rFonts w:ascii="Times New Roman" w:hAnsi="Times New Roman"/>
          <w:sz w:val="26"/>
          <w:szCs w:val="26"/>
          <w:lang w:val="pt-BR"/>
        </w:rPr>
        <w:t>precisa fornecer universos</w:t>
      </w:r>
      <w:proofErr w:type="gramEnd"/>
      <w:r>
        <w:rPr>
          <w:rFonts w:ascii="Times New Roman" w:hAnsi="Times New Roman"/>
          <w:sz w:val="26"/>
          <w:szCs w:val="26"/>
          <w:lang w:val="pt-BR"/>
        </w:rPr>
        <w:t xml:space="preserve"> e interpretações para os símbolos não lógicos, tanto que as validem como que as invalidem. Formule mais um exemplo de fórmula contingente em alguma linguagem formal que você especifique. Justifique suas respostas.</w:t>
      </w:r>
    </w:p>
    <w:p w:rsidR="0008088C" w:rsidRDefault="0008088C" w:rsidP="00D46ACE">
      <w:pPr>
        <w:jc w:val="both"/>
        <w:rPr>
          <w:rFonts w:ascii="Times New Roman" w:hAnsi="Times New Roman"/>
          <w:sz w:val="26"/>
          <w:szCs w:val="26"/>
          <w:lang w:val="pt-BR"/>
        </w:rPr>
      </w:pPr>
    </w:p>
    <w:p w:rsidR="00D46ACE" w:rsidRDefault="00D46ACE" w:rsidP="00D46ACE">
      <w:pPr>
        <w:tabs>
          <w:tab w:val="left" w:pos="1155"/>
        </w:tabs>
        <w:jc w:val="both"/>
        <w:rPr>
          <w:rFonts w:ascii="Times New Roman" w:hAnsi="Times New Roman"/>
          <w:sz w:val="26"/>
          <w:szCs w:val="26"/>
          <w:lang w:val="pt-BR"/>
        </w:rPr>
      </w:pPr>
      <w:r>
        <w:rPr>
          <w:rFonts w:ascii="Times New Roman" w:hAnsi="Times New Roman"/>
          <w:sz w:val="26"/>
          <w:szCs w:val="26"/>
          <w:lang w:val="pt-BR"/>
        </w:rPr>
        <w:tab/>
        <w:t xml:space="preserve"> </w:t>
      </w:r>
    </w:p>
    <w:p w:rsidR="00106970" w:rsidRDefault="00106970"/>
    <w:sectPr w:rsidR="00106970">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B5" w:rsidRDefault="00483BB5" w:rsidP="008006CD">
      <w:r>
        <w:separator/>
      </w:r>
    </w:p>
  </w:endnote>
  <w:endnote w:type="continuationSeparator" w:id="0">
    <w:p w:rsidR="00483BB5" w:rsidRDefault="00483BB5" w:rsidP="0080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1)">
    <w:altName w:val="Arial"/>
    <w:charset w:val="00"/>
    <w:family w:val="swiss"/>
    <w:pitch w:val="variable"/>
  </w:font>
  <w:font w:name="Times New (W1)">
    <w:altName w:val="Times New Roman"/>
    <w:charset w:val="00"/>
    <w:family w:val="roman"/>
    <w:pitch w:val="variable"/>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B5" w:rsidRDefault="00483BB5" w:rsidP="008006CD">
      <w:r>
        <w:separator/>
      </w:r>
    </w:p>
  </w:footnote>
  <w:footnote w:type="continuationSeparator" w:id="0">
    <w:p w:rsidR="00483BB5" w:rsidRDefault="00483BB5" w:rsidP="00800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11490"/>
      <w:docPartObj>
        <w:docPartGallery w:val="Page Numbers (Top of Page)"/>
        <w:docPartUnique/>
      </w:docPartObj>
    </w:sdtPr>
    <w:sdtContent>
      <w:p w:rsidR="008006CD" w:rsidRDefault="008006CD">
        <w:pPr>
          <w:pStyle w:val="Cabealho"/>
          <w:jc w:val="right"/>
        </w:pPr>
        <w:r>
          <w:fldChar w:fldCharType="begin"/>
        </w:r>
        <w:r>
          <w:instrText>PAGE   \* MERGEFORMAT</w:instrText>
        </w:r>
        <w:r>
          <w:fldChar w:fldCharType="separate"/>
        </w:r>
        <w:r w:rsidR="0069288E" w:rsidRPr="0069288E">
          <w:rPr>
            <w:noProof/>
            <w:lang w:val="pt-BR"/>
          </w:rPr>
          <w:t>10</w:t>
        </w:r>
        <w:r>
          <w:fldChar w:fldCharType="end"/>
        </w:r>
      </w:p>
    </w:sdtContent>
  </w:sdt>
  <w:p w:rsidR="008006CD" w:rsidRDefault="008006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Roman"/>
      <w:lvlText w:val="%1)"/>
      <w:lvlJc w:val="left"/>
      <w:pPr>
        <w:tabs>
          <w:tab w:val="num" w:pos="1080"/>
        </w:tabs>
        <w:ind w:left="1080" w:hanging="72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CE"/>
    <w:rsid w:val="00007F6E"/>
    <w:rsid w:val="0008088C"/>
    <w:rsid w:val="00106970"/>
    <w:rsid w:val="00483BB5"/>
    <w:rsid w:val="0069288E"/>
    <w:rsid w:val="007D6763"/>
    <w:rsid w:val="008006CD"/>
    <w:rsid w:val="00D06993"/>
    <w:rsid w:val="00D46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CE"/>
    <w:pPr>
      <w:suppressAutoHyphens/>
      <w:spacing w:after="0" w:line="240" w:lineRule="auto"/>
    </w:pPr>
    <w:rPr>
      <w:rFonts w:ascii="Arial (W1)" w:eastAsia="Times New Roman" w:hAnsi="Arial (W1)" w:cs="Times New (W1)"/>
      <w:sz w:val="24"/>
      <w:szCs w:val="20"/>
      <w:lang w:val="pt-PT" w:eastAsia="ar-SA"/>
    </w:rPr>
  </w:style>
  <w:style w:type="paragraph" w:styleId="Ttulo1">
    <w:name w:val="heading 1"/>
    <w:basedOn w:val="Normal"/>
    <w:next w:val="Normal"/>
    <w:link w:val="Ttulo1Char"/>
    <w:qFormat/>
    <w:rsid w:val="00D46ACE"/>
    <w:pPr>
      <w:keepNext/>
      <w:numPr>
        <w:numId w:val="1"/>
      </w:numPr>
      <w:jc w:val="right"/>
      <w:outlineLvl w:val="0"/>
    </w:pPr>
    <w:rPr>
      <w:rFonts w:ascii="Times New Roman" w:hAnsi="Times New Roman"/>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ACE"/>
    <w:rPr>
      <w:rFonts w:ascii="Times New Roman" w:eastAsia="Times New Roman" w:hAnsi="Times New Roman" w:cs="Times New (W1)"/>
      <w:i/>
      <w:iCs/>
      <w:sz w:val="26"/>
      <w:szCs w:val="26"/>
      <w:lang w:val="pt-PT" w:eastAsia="ar-SA"/>
    </w:rPr>
  </w:style>
  <w:style w:type="paragraph" w:styleId="Corpodetexto">
    <w:name w:val="Body Text"/>
    <w:basedOn w:val="Normal"/>
    <w:link w:val="CorpodetextoChar"/>
    <w:semiHidden/>
    <w:rsid w:val="00D46ACE"/>
    <w:pPr>
      <w:jc w:val="both"/>
    </w:pPr>
    <w:rPr>
      <w:rFonts w:ascii="Times New Roman" w:hAnsi="Times New Roman"/>
      <w:bCs/>
      <w:sz w:val="26"/>
      <w:szCs w:val="26"/>
    </w:rPr>
  </w:style>
  <w:style w:type="character" w:customStyle="1" w:styleId="CorpodetextoChar">
    <w:name w:val="Corpo de texto Char"/>
    <w:basedOn w:val="Fontepargpadro"/>
    <w:link w:val="Corpodetexto"/>
    <w:semiHidden/>
    <w:rsid w:val="00D46ACE"/>
    <w:rPr>
      <w:rFonts w:ascii="Times New Roman" w:eastAsia="Times New Roman" w:hAnsi="Times New Roman" w:cs="Times New (W1)"/>
      <w:bCs/>
      <w:sz w:val="26"/>
      <w:szCs w:val="26"/>
      <w:lang w:val="pt-PT" w:eastAsia="ar-SA"/>
    </w:rPr>
  </w:style>
  <w:style w:type="paragraph" w:customStyle="1" w:styleId="Corpodetexto21">
    <w:name w:val="Corpo de texto 21"/>
    <w:basedOn w:val="Normal"/>
    <w:rsid w:val="00D46ACE"/>
    <w:rPr>
      <w:rFonts w:ascii="Times New Roman" w:hAnsi="Times New Roman"/>
      <w:sz w:val="26"/>
      <w:szCs w:val="26"/>
      <w:lang w:val="pt-BR"/>
    </w:rPr>
  </w:style>
  <w:style w:type="paragraph" w:styleId="Textodebalo">
    <w:name w:val="Balloon Text"/>
    <w:basedOn w:val="Normal"/>
    <w:link w:val="TextodebaloChar"/>
    <w:uiPriority w:val="99"/>
    <w:semiHidden/>
    <w:unhideWhenUsed/>
    <w:rsid w:val="00D46ACE"/>
    <w:rPr>
      <w:rFonts w:ascii="Tahoma" w:hAnsi="Tahoma" w:cs="Tahoma"/>
      <w:sz w:val="16"/>
      <w:szCs w:val="16"/>
    </w:rPr>
  </w:style>
  <w:style w:type="character" w:customStyle="1" w:styleId="TextodebaloChar">
    <w:name w:val="Texto de balão Char"/>
    <w:basedOn w:val="Fontepargpadro"/>
    <w:link w:val="Textodebalo"/>
    <w:uiPriority w:val="99"/>
    <w:semiHidden/>
    <w:rsid w:val="00D46ACE"/>
    <w:rPr>
      <w:rFonts w:ascii="Tahoma" w:eastAsia="Times New Roman" w:hAnsi="Tahoma" w:cs="Tahoma"/>
      <w:sz w:val="16"/>
      <w:szCs w:val="16"/>
      <w:lang w:val="pt-PT" w:eastAsia="ar-SA"/>
    </w:rPr>
  </w:style>
  <w:style w:type="paragraph" w:styleId="PargrafodaLista">
    <w:name w:val="List Paragraph"/>
    <w:basedOn w:val="Normal"/>
    <w:uiPriority w:val="34"/>
    <w:qFormat/>
    <w:rsid w:val="00D46ACE"/>
    <w:pPr>
      <w:suppressAutoHyphens w:val="0"/>
      <w:spacing w:after="200" w:line="276" w:lineRule="auto"/>
      <w:ind w:left="720"/>
      <w:contextualSpacing/>
    </w:pPr>
    <w:rPr>
      <w:rFonts w:asciiTheme="minorHAnsi" w:eastAsiaTheme="minorHAnsi" w:hAnsiTheme="minorHAnsi" w:cstheme="minorBidi"/>
      <w:sz w:val="22"/>
      <w:szCs w:val="22"/>
      <w:lang w:val="pt-BR" w:eastAsia="en-US"/>
    </w:rPr>
  </w:style>
  <w:style w:type="character" w:styleId="Hyperlink">
    <w:name w:val="Hyperlink"/>
    <w:basedOn w:val="Fontepargpadro"/>
    <w:uiPriority w:val="99"/>
    <w:unhideWhenUsed/>
    <w:rsid w:val="00D46ACE"/>
    <w:rPr>
      <w:color w:val="0000FF" w:themeColor="hyperlink"/>
      <w:u w:val="single"/>
    </w:rPr>
  </w:style>
  <w:style w:type="paragraph" w:styleId="Cabealho">
    <w:name w:val="header"/>
    <w:basedOn w:val="Normal"/>
    <w:link w:val="CabealhoChar"/>
    <w:uiPriority w:val="99"/>
    <w:unhideWhenUsed/>
    <w:rsid w:val="008006CD"/>
    <w:pPr>
      <w:tabs>
        <w:tab w:val="center" w:pos="4252"/>
        <w:tab w:val="right" w:pos="8504"/>
      </w:tabs>
    </w:pPr>
  </w:style>
  <w:style w:type="character" w:customStyle="1" w:styleId="CabealhoChar">
    <w:name w:val="Cabeçalho Char"/>
    <w:basedOn w:val="Fontepargpadro"/>
    <w:link w:val="Cabealho"/>
    <w:uiPriority w:val="99"/>
    <w:rsid w:val="008006CD"/>
    <w:rPr>
      <w:rFonts w:ascii="Arial (W1)" w:eastAsia="Times New Roman" w:hAnsi="Arial (W1)" w:cs="Times New (W1)"/>
      <w:sz w:val="24"/>
      <w:szCs w:val="20"/>
      <w:lang w:val="pt-PT" w:eastAsia="ar-SA"/>
    </w:rPr>
  </w:style>
  <w:style w:type="paragraph" w:styleId="Rodap">
    <w:name w:val="footer"/>
    <w:basedOn w:val="Normal"/>
    <w:link w:val="RodapChar"/>
    <w:uiPriority w:val="99"/>
    <w:unhideWhenUsed/>
    <w:rsid w:val="008006CD"/>
    <w:pPr>
      <w:tabs>
        <w:tab w:val="center" w:pos="4252"/>
        <w:tab w:val="right" w:pos="8504"/>
      </w:tabs>
    </w:pPr>
  </w:style>
  <w:style w:type="character" w:customStyle="1" w:styleId="RodapChar">
    <w:name w:val="Rodapé Char"/>
    <w:basedOn w:val="Fontepargpadro"/>
    <w:link w:val="Rodap"/>
    <w:uiPriority w:val="99"/>
    <w:rsid w:val="008006CD"/>
    <w:rPr>
      <w:rFonts w:ascii="Arial (W1)" w:eastAsia="Times New Roman" w:hAnsi="Arial (W1)" w:cs="Times New (W1)"/>
      <w:sz w:val="24"/>
      <w:szCs w:val="20"/>
      <w:lang w:val="pt-P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CE"/>
    <w:pPr>
      <w:suppressAutoHyphens/>
      <w:spacing w:after="0" w:line="240" w:lineRule="auto"/>
    </w:pPr>
    <w:rPr>
      <w:rFonts w:ascii="Arial (W1)" w:eastAsia="Times New Roman" w:hAnsi="Arial (W1)" w:cs="Times New (W1)"/>
      <w:sz w:val="24"/>
      <w:szCs w:val="20"/>
      <w:lang w:val="pt-PT" w:eastAsia="ar-SA"/>
    </w:rPr>
  </w:style>
  <w:style w:type="paragraph" w:styleId="Ttulo1">
    <w:name w:val="heading 1"/>
    <w:basedOn w:val="Normal"/>
    <w:next w:val="Normal"/>
    <w:link w:val="Ttulo1Char"/>
    <w:qFormat/>
    <w:rsid w:val="00D46ACE"/>
    <w:pPr>
      <w:keepNext/>
      <w:numPr>
        <w:numId w:val="1"/>
      </w:numPr>
      <w:jc w:val="right"/>
      <w:outlineLvl w:val="0"/>
    </w:pPr>
    <w:rPr>
      <w:rFonts w:ascii="Times New Roman" w:hAnsi="Times New Roman"/>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6ACE"/>
    <w:rPr>
      <w:rFonts w:ascii="Times New Roman" w:eastAsia="Times New Roman" w:hAnsi="Times New Roman" w:cs="Times New (W1)"/>
      <w:i/>
      <w:iCs/>
      <w:sz w:val="26"/>
      <w:szCs w:val="26"/>
      <w:lang w:val="pt-PT" w:eastAsia="ar-SA"/>
    </w:rPr>
  </w:style>
  <w:style w:type="paragraph" w:styleId="Corpodetexto">
    <w:name w:val="Body Text"/>
    <w:basedOn w:val="Normal"/>
    <w:link w:val="CorpodetextoChar"/>
    <w:semiHidden/>
    <w:rsid w:val="00D46ACE"/>
    <w:pPr>
      <w:jc w:val="both"/>
    </w:pPr>
    <w:rPr>
      <w:rFonts w:ascii="Times New Roman" w:hAnsi="Times New Roman"/>
      <w:bCs/>
      <w:sz w:val="26"/>
      <w:szCs w:val="26"/>
    </w:rPr>
  </w:style>
  <w:style w:type="character" w:customStyle="1" w:styleId="CorpodetextoChar">
    <w:name w:val="Corpo de texto Char"/>
    <w:basedOn w:val="Fontepargpadro"/>
    <w:link w:val="Corpodetexto"/>
    <w:semiHidden/>
    <w:rsid w:val="00D46ACE"/>
    <w:rPr>
      <w:rFonts w:ascii="Times New Roman" w:eastAsia="Times New Roman" w:hAnsi="Times New Roman" w:cs="Times New (W1)"/>
      <w:bCs/>
      <w:sz w:val="26"/>
      <w:szCs w:val="26"/>
      <w:lang w:val="pt-PT" w:eastAsia="ar-SA"/>
    </w:rPr>
  </w:style>
  <w:style w:type="paragraph" w:customStyle="1" w:styleId="Corpodetexto21">
    <w:name w:val="Corpo de texto 21"/>
    <w:basedOn w:val="Normal"/>
    <w:rsid w:val="00D46ACE"/>
    <w:rPr>
      <w:rFonts w:ascii="Times New Roman" w:hAnsi="Times New Roman"/>
      <w:sz w:val="26"/>
      <w:szCs w:val="26"/>
      <w:lang w:val="pt-BR"/>
    </w:rPr>
  </w:style>
  <w:style w:type="paragraph" w:styleId="Textodebalo">
    <w:name w:val="Balloon Text"/>
    <w:basedOn w:val="Normal"/>
    <w:link w:val="TextodebaloChar"/>
    <w:uiPriority w:val="99"/>
    <w:semiHidden/>
    <w:unhideWhenUsed/>
    <w:rsid w:val="00D46ACE"/>
    <w:rPr>
      <w:rFonts w:ascii="Tahoma" w:hAnsi="Tahoma" w:cs="Tahoma"/>
      <w:sz w:val="16"/>
      <w:szCs w:val="16"/>
    </w:rPr>
  </w:style>
  <w:style w:type="character" w:customStyle="1" w:styleId="TextodebaloChar">
    <w:name w:val="Texto de balão Char"/>
    <w:basedOn w:val="Fontepargpadro"/>
    <w:link w:val="Textodebalo"/>
    <w:uiPriority w:val="99"/>
    <w:semiHidden/>
    <w:rsid w:val="00D46ACE"/>
    <w:rPr>
      <w:rFonts w:ascii="Tahoma" w:eastAsia="Times New Roman" w:hAnsi="Tahoma" w:cs="Tahoma"/>
      <w:sz w:val="16"/>
      <w:szCs w:val="16"/>
      <w:lang w:val="pt-PT" w:eastAsia="ar-SA"/>
    </w:rPr>
  </w:style>
  <w:style w:type="paragraph" w:styleId="PargrafodaLista">
    <w:name w:val="List Paragraph"/>
    <w:basedOn w:val="Normal"/>
    <w:uiPriority w:val="34"/>
    <w:qFormat/>
    <w:rsid w:val="00D46ACE"/>
    <w:pPr>
      <w:suppressAutoHyphens w:val="0"/>
      <w:spacing w:after="200" w:line="276" w:lineRule="auto"/>
      <w:ind w:left="720"/>
      <w:contextualSpacing/>
    </w:pPr>
    <w:rPr>
      <w:rFonts w:asciiTheme="minorHAnsi" w:eastAsiaTheme="minorHAnsi" w:hAnsiTheme="minorHAnsi" w:cstheme="minorBidi"/>
      <w:sz w:val="22"/>
      <w:szCs w:val="22"/>
      <w:lang w:val="pt-BR" w:eastAsia="en-US"/>
    </w:rPr>
  </w:style>
  <w:style w:type="character" w:styleId="Hyperlink">
    <w:name w:val="Hyperlink"/>
    <w:basedOn w:val="Fontepargpadro"/>
    <w:uiPriority w:val="99"/>
    <w:unhideWhenUsed/>
    <w:rsid w:val="00D46ACE"/>
    <w:rPr>
      <w:color w:val="0000FF" w:themeColor="hyperlink"/>
      <w:u w:val="single"/>
    </w:rPr>
  </w:style>
  <w:style w:type="paragraph" w:styleId="Cabealho">
    <w:name w:val="header"/>
    <w:basedOn w:val="Normal"/>
    <w:link w:val="CabealhoChar"/>
    <w:uiPriority w:val="99"/>
    <w:unhideWhenUsed/>
    <w:rsid w:val="008006CD"/>
    <w:pPr>
      <w:tabs>
        <w:tab w:val="center" w:pos="4252"/>
        <w:tab w:val="right" w:pos="8504"/>
      </w:tabs>
    </w:pPr>
  </w:style>
  <w:style w:type="character" w:customStyle="1" w:styleId="CabealhoChar">
    <w:name w:val="Cabeçalho Char"/>
    <w:basedOn w:val="Fontepargpadro"/>
    <w:link w:val="Cabealho"/>
    <w:uiPriority w:val="99"/>
    <w:rsid w:val="008006CD"/>
    <w:rPr>
      <w:rFonts w:ascii="Arial (W1)" w:eastAsia="Times New Roman" w:hAnsi="Arial (W1)" w:cs="Times New (W1)"/>
      <w:sz w:val="24"/>
      <w:szCs w:val="20"/>
      <w:lang w:val="pt-PT" w:eastAsia="ar-SA"/>
    </w:rPr>
  </w:style>
  <w:style w:type="paragraph" w:styleId="Rodap">
    <w:name w:val="footer"/>
    <w:basedOn w:val="Normal"/>
    <w:link w:val="RodapChar"/>
    <w:uiPriority w:val="99"/>
    <w:unhideWhenUsed/>
    <w:rsid w:val="008006CD"/>
    <w:pPr>
      <w:tabs>
        <w:tab w:val="center" w:pos="4252"/>
        <w:tab w:val="right" w:pos="8504"/>
      </w:tabs>
    </w:pPr>
  </w:style>
  <w:style w:type="character" w:customStyle="1" w:styleId="RodapChar">
    <w:name w:val="Rodapé Char"/>
    <w:basedOn w:val="Fontepargpadro"/>
    <w:link w:val="Rodap"/>
    <w:uiPriority w:val="99"/>
    <w:rsid w:val="008006CD"/>
    <w:rPr>
      <w:rFonts w:ascii="Arial (W1)" w:eastAsia="Times New Roman" w:hAnsi="Arial (W1)" w:cs="Times New (W1)"/>
      <w:sz w:val="24"/>
      <w:szCs w:val="20"/>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E816-1CD3-4F9D-AB64-1C1B7D1F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3730</Words>
  <Characters>20148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Iole de Freitas Druck </dc:creator>
  <cp:keywords/>
  <dc:description/>
  <cp:lastModifiedBy>Iole de Freitas Druck </cp:lastModifiedBy>
  <cp:revision>2</cp:revision>
  <dcterms:created xsi:type="dcterms:W3CDTF">2014-10-02T13:59:00Z</dcterms:created>
  <dcterms:modified xsi:type="dcterms:W3CDTF">2014-10-03T00:45:00Z</dcterms:modified>
</cp:coreProperties>
</file>